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E195" w14:textId="77777777" w:rsidR="00C11141" w:rsidRPr="005A57E0" w:rsidRDefault="00C11141" w:rsidP="00D37904">
      <w:pPr>
        <w:widowControl w:val="0"/>
        <w:suppressAutoHyphens/>
        <w:jc w:val="center"/>
        <w:rPr>
          <w:rFonts w:eastAsia="SimSun" w:cs="Arial"/>
          <w:b/>
          <w:bCs/>
          <w:iCs/>
          <w:kern w:val="1"/>
          <w:sz w:val="28"/>
          <w:szCs w:val="28"/>
          <w:lang w:eastAsia="hi-IN" w:bidi="hi-IN"/>
        </w:rPr>
      </w:pPr>
      <w:r w:rsidRPr="005A57E0">
        <w:rPr>
          <w:rFonts w:eastAsia="SimSun" w:cs="Arial"/>
          <w:b/>
          <w:bCs/>
          <w:iCs/>
          <w:kern w:val="1"/>
          <w:sz w:val="28"/>
          <w:szCs w:val="28"/>
          <w:lang w:eastAsia="hi-IN" w:bidi="hi-IN"/>
        </w:rPr>
        <w:t>Accordo di partenariato</w:t>
      </w:r>
    </w:p>
    <w:p w14:paraId="68DDE80B" w14:textId="77777777" w:rsidR="00C11141" w:rsidRPr="005A57E0" w:rsidRDefault="00C11141" w:rsidP="00C11141">
      <w:pPr>
        <w:widowControl w:val="0"/>
        <w:suppressAutoHyphens/>
        <w:jc w:val="right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241BE2D0" w14:textId="77777777" w:rsidR="00C11141" w:rsidRPr="005A57E0" w:rsidRDefault="00C11141" w:rsidP="00C11141">
      <w:pPr>
        <w:widowControl w:val="0"/>
        <w:suppressAutoHyphens/>
        <w:jc w:val="center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Tra </w:t>
      </w:r>
    </w:p>
    <w:p w14:paraId="5CD8FFDB" w14:textId="77777777" w:rsidR="00C11141" w:rsidRPr="005A57E0" w:rsidRDefault="00C11141" w:rsidP="00C11141">
      <w:pPr>
        <w:widowControl w:val="0"/>
        <w:suppressAutoHyphens/>
        <w:jc w:val="center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0BDC5A8A" w14:textId="77777777" w:rsidR="00C11141" w:rsidRPr="005A57E0" w:rsidRDefault="00C11141" w:rsidP="00C11141">
      <w:pPr>
        <w:widowControl w:val="0"/>
        <w:suppressAutoHyphens/>
        <w:jc w:val="both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</w:p>
    <w:p w14:paraId="1F8A1BC7" w14:textId="77777777" w:rsidR="00C11141" w:rsidRPr="005A57E0" w:rsidRDefault="00C11141" w:rsidP="00C11141">
      <w:pPr>
        <w:widowControl w:val="0"/>
        <w:suppressAutoHyphens/>
        <w:jc w:val="both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___________________________________________________________ (</w:t>
      </w:r>
      <w:r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>Indicare la denominazione dell’ente capofila</w:t>
      </w:r>
      <w:r w:rsidR="008C7A5A"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>/capoprogetto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), avente la natura giuridica di</w:t>
      </w:r>
      <w:r w:rsidR="009A6971"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 xml:space="preserve"> __________________________________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 xml:space="preserve"> _____________________________________ </w:t>
      </w:r>
      <w:r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 xml:space="preserve">(specificare </w:t>
      </w:r>
      <w:r w:rsidR="008C7A5A"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>tipologia di Ente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), con sede legale in</w:t>
      </w:r>
      <w:r w:rsidR="008C7A5A"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 xml:space="preserve"> _________, 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Via/Piazza _____________________ Comune _________________, in persona del sottoscritto ___________________________________, in qualità di legale rappresentate</w:t>
      </w:r>
    </w:p>
    <w:p w14:paraId="10586B40" w14:textId="77777777" w:rsidR="00C11141" w:rsidRPr="005A57E0" w:rsidRDefault="00C11141" w:rsidP="00C11141">
      <w:pPr>
        <w:widowControl w:val="0"/>
        <w:suppressAutoHyphens/>
        <w:jc w:val="both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</w:p>
    <w:p w14:paraId="2B173471" w14:textId="77777777" w:rsidR="00C11141" w:rsidRPr="005A57E0" w:rsidRDefault="009A6971" w:rsidP="00C11141">
      <w:pPr>
        <w:widowControl w:val="0"/>
        <w:suppressAutoHyphens/>
        <w:jc w:val="center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e</w:t>
      </w:r>
    </w:p>
    <w:p w14:paraId="3443A3C0" w14:textId="77777777" w:rsidR="00C11141" w:rsidRPr="005A57E0" w:rsidRDefault="00C11141" w:rsidP="00C1114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21EDC848" w14:textId="77777777" w:rsidR="009A6971" w:rsidRPr="005A57E0" w:rsidRDefault="00C1114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 (</w:t>
      </w:r>
      <w:r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Indicare la denominazione dell’ente partner</w:t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), avente la natura giuridica di </w:t>
      </w:r>
      <w:r w:rsidR="009A6971" w:rsidRPr="005A57E0"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</w:t>
      </w:r>
    </w:p>
    <w:p w14:paraId="3A29293B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 xml:space="preserve">_____________________________________ </w:t>
      </w:r>
      <w:r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>(specificare tipologia di Ente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), con sede legale in _________, Via/Piazza _____________________ Comune _________________, in persona del sottoscritto ___________________________________, in qualità di legale rappresentate</w:t>
      </w:r>
    </w:p>
    <w:p w14:paraId="581F8351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4BFD8DD2" w14:textId="77777777" w:rsidR="009A6971" w:rsidRPr="005A57E0" w:rsidRDefault="009A6971" w:rsidP="009A6971">
      <w:pPr>
        <w:widowControl w:val="0"/>
        <w:suppressAutoHyphens/>
        <w:jc w:val="center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e</w:t>
      </w:r>
    </w:p>
    <w:p w14:paraId="5936917F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1D7897AB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 (</w:t>
      </w:r>
      <w:r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Indicare la denominazione dell’ente partner</w:t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), avente la natura giuridica di ______________________________________________</w:t>
      </w:r>
    </w:p>
    <w:p w14:paraId="365F4F7E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 xml:space="preserve">_____________________________________ </w:t>
      </w:r>
      <w:r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>(specificare tipologia di Ente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), con sede legale in _________, Via/Piazza _____________________ Comune _________________, in persona del sottoscritto ___________________________________, in qualità di legale rappresentate</w:t>
      </w:r>
    </w:p>
    <w:p w14:paraId="01795C7C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27DDAE01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7E69359A" w14:textId="77777777" w:rsidR="009A6971" w:rsidRPr="005A57E0" w:rsidRDefault="009A6971" w:rsidP="009A6971">
      <w:pPr>
        <w:widowControl w:val="0"/>
        <w:suppressAutoHyphens/>
        <w:jc w:val="center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e</w:t>
      </w:r>
    </w:p>
    <w:p w14:paraId="253A471A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47C66CC3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 (</w:t>
      </w:r>
      <w:r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Indicare la denominazione dell’ente partner</w:t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), avente la natura giuridica di ______________________________________________</w:t>
      </w:r>
    </w:p>
    <w:p w14:paraId="22475726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color w:val="000000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 xml:space="preserve">_____________________________________ </w:t>
      </w:r>
      <w:r w:rsidRPr="005A57E0">
        <w:rPr>
          <w:rFonts w:eastAsia="SimSun" w:cs="Arial"/>
          <w:i/>
          <w:color w:val="000000"/>
          <w:kern w:val="1"/>
          <w:sz w:val="22"/>
          <w:szCs w:val="22"/>
          <w:lang w:eastAsia="hi-IN" w:bidi="hi-IN"/>
        </w:rPr>
        <w:t>(specificare tipologia di Ente</w:t>
      </w:r>
      <w:r w:rsidRPr="005A57E0">
        <w:rPr>
          <w:rFonts w:eastAsia="SimSun" w:cs="Arial"/>
          <w:color w:val="000000"/>
          <w:kern w:val="1"/>
          <w:sz w:val="22"/>
          <w:szCs w:val="22"/>
          <w:lang w:eastAsia="hi-IN" w:bidi="hi-IN"/>
        </w:rPr>
        <w:t>), con sede legale in _________, Via/Piazza _____________________ Comune _________________, in persona del sottoscritto ___________________________________, in qualità di legale rappresentate</w:t>
      </w:r>
    </w:p>
    <w:p w14:paraId="25E70C45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2BCE8723" w14:textId="77777777" w:rsidR="009A6971" w:rsidRPr="005A57E0" w:rsidRDefault="009A697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2D231BEA" w14:textId="77777777" w:rsidR="00C11141" w:rsidRPr="005A57E0" w:rsidRDefault="00C1114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u w:val="single"/>
          <w:lang w:eastAsia="hi-IN" w:bidi="hi-IN"/>
        </w:rPr>
        <w:t xml:space="preserve">(riportare le suddette informazioni per ogni </w:t>
      </w:r>
      <w:r w:rsidR="00307C60">
        <w:rPr>
          <w:rFonts w:eastAsia="SimSun" w:cs="Arial"/>
          <w:kern w:val="1"/>
          <w:sz w:val="22"/>
          <w:szCs w:val="22"/>
          <w:u w:val="single"/>
          <w:lang w:eastAsia="hi-IN" w:bidi="hi-IN"/>
        </w:rPr>
        <w:t>E</w:t>
      </w:r>
      <w:r w:rsidRPr="005A57E0">
        <w:rPr>
          <w:rFonts w:eastAsia="SimSun" w:cs="Arial"/>
          <w:kern w:val="1"/>
          <w:sz w:val="22"/>
          <w:szCs w:val="22"/>
          <w:u w:val="single"/>
          <w:lang w:eastAsia="hi-IN" w:bidi="hi-IN"/>
        </w:rPr>
        <w:t>nte partner</w:t>
      </w:r>
      <w:r w:rsidR="00307C60">
        <w:rPr>
          <w:rFonts w:eastAsia="SimSun" w:cs="Arial"/>
          <w:kern w:val="1"/>
          <w:sz w:val="22"/>
          <w:szCs w:val="22"/>
          <w:u w:val="single"/>
          <w:lang w:eastAsia="hi-IN" w:bidi="hi-IN"/>
        </w:rPr>
        <w:t>)</w:t>
      </w:r>
    </w:p>
    <w:p w14:paraId="36F29D73" w14:textId="77777777" w:rsidR="00C11141" w:rsidRPr="005A57E0" w:rsidRDefault="00C11141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148F1C85" w14:textId="77777777" w:rsidR="00C11141" w:rsidRPr="005A57E0" w:rsidRDefault="00C11141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Premesso che</w:t>
      </w:r>
      <w:r w:rsidR="009A6971" w:rsidRPr="005A57E0">
        <w:rPr>
          <w:rFonts w:eastAsia="SimSun" w:cs="Arial"/>
          <w:kern w:val="1"/>
          <w:sz w:val="22"/>
          <w:szCs w:val="22"/>
          <w:lang w:eastAsia="hi-IN" w:bidi="hi-IN"/>
        </w:rPr>
        <w:t>:</w:t>
      </w:r>
    </w:p>
    <w:p w14:paraId="5145E8B1" w14:textId="77777777" w:rsidR="00C11141" w:rsidRPr="005A57E0" w:rsidRDefault="00C11141" w:rsidP="009A697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01FCA7FE" w14:textId="77777777" w:rsidR="009A6971" w:rsidRPr="005A57E0" w:rsidRDefault="009A6971" w:rsidP="009A6971">
      <w:pPr>
        <w:jc w:val="both"/>
        <w:rPr>
          <w:rFonts w:cs="Arial"/>
          <w:color w:val="000000"/>
          <w:kern w:val="1"/>
          <w:sz w:val="22"/>
          <w:szCs w:val="22"/>
          <w:lang w:eastAsia="ar-SA"/>
        </w:rPr>
      </w:pPr>
      <w:r w:rsidRPr="005A57E0">
        <w:rPr>
          <w:rFonts w:cs="Arial"/>
          <w:color w:val="000000"/>
          <w:kern w:val="1"/>
          <w:sz w:val="22"/>
          <w:szCs w:val="22"/>
          <w:lang w:eastAsia="ar-SA"/>
        </w:rPr>
        <w:t xml:space="preserve">Gli Enti </w:t>
      </w:r>
      <w:r w:rsidR="00C11141" w:rsidRPr="005A57E0">
        <w:rPr>
          <w:rFonts w:cs="Arial"/>
          <w:color w:val="000000"/>
          <w:kern w:val="1"/>
          <w:sz w:val="22"/>
          <w:szCs w:val="22"/>
          <w:lang w:eastAsia="ar-SA"/>
        </w:rPr>
        <w:t>sopra indicat</w:t>
      </w:r>
      <w:r w:rsidRPr="005A57E0">
        <w:rPr>
          <w:rFonts w:cs="Arial"/>
          <w:color w:val="000000"/>
          <w:kern w:val="1"/>
          <w:sz w:val="22"/>
          <w:szCs w:val="22"/>
          <w:lang w:eastAsia="ar-SA"/>
        </w:rPr>
        <w:t>i</w:t>
      </w:r>
      <w:r w:rsidR="00C11141" w:rsidRPr="005A57E0">
        <w:rPr>
          <w:rFonts w:cs="Arial"/>
          <w:color w:val="000000"/>
          <w:kern w:val="1"/>
          <w:sz w:val="22"/>
          <w:szCs w:val="22"/>
          <w:lang w:eastAsia="ar-SA"/>
        </w:rPr>
        <w:t xml:space="preserve"> intendono collaborare nella progettazione, gestione e rendicontazione del Progetto</w:t>
      </w:r>
      <w:r w:rsidRPr="005A57E0">
        <w:rPr>
          <w:rFonts w:cs="Arial"/>
          <w:color w:val="000000"/>
          <w:kern w:val="1"/>
          <w:sz w:val="22"/>
          <w:szCs w:val="22"/>
          <w:lang w:eastAsia="ar-SA"/>
        </w:rPr>
        <w:t xml:space="preserve"> riservato ad Organizzazione di volontariato ed Associazioni di Promozione sociale finalizzato alla stipula di una Convenzione ai sensi del D. Lgs. 117/2017 per la realizzazione e gestione di sportelli informativi e di attività di promozione/supporto dell’istituto dell’Amministratore di sostegno sul territorio del Servizio Sociale dei Comuni “Noncello” per un periodo di tre anni: da Gennaio 2025 a dicembre 2027 (</w:t>
      </w:r>
      <w:r w:rsidRPr="005A57E0">
        <w:rPr>
          <w:rFonts w:cs="Arial"/>
          <w:i/>
          <w:iCs/>
          <w:color w:val="000000"/>
          <w:kern w:val="1"/>
          <w:sz w:val="22"/>
          <w:szCs w:val="22"/>
          <w:lang w:eastAsia="ar-SA"/>
        </w:rPr>
        <w:t>di seguito per brevità denominato</w:t>
      </w:r>
      <w:r w:rsidR="00CC1631" w:rsidRPr="005A57E0">
        <w:rPr>
          <w:rFonts w:cs="Arial"/>
          <w:i/>
          <w:iCs/>
          <w:color w:val="000000"/>
          <w:kern w:val="1"/>
          <w:sz w:val="22"/>
          <w:szCs w:val="22"/>
          <w:lang w:eastAsia="ar-SA"/>
        </w:rPr>
        <w:t xml:space="preserve"> anche</w:t>
      </w:r>
      <w:r w:rsidRPr="005A57E0">
        <w:rPr>
          <w:rFonts w:cs="Arial"/>
          <w:color w:val="000000"/>
          <w:kern w:val="1"/>
          <w:sz w:val="22"/>
          <w:szCs w:val="22"/>
          <w:lang w:eastAsia="ar-SA"/>
        </w:rPr>
        <w:t xml:space="preserve"> “</w:t>
      </w:r>
      <w:r w:rsidRPr="005A57E0">
        <w:rPr>
          <w:rFonts w:cs="Arial"/>
          <w:b/>
          <w:bCs/>
          <w:color w:val="000000"/>
          <w:kern w:val="1"/>
          <w:sz w:val="22"/>
          <w:szCs w:val="22"/>
          <w:lang w:eastAsia="ar-SA"/>
        </w:rPr>
        <w:t>Progetto</w:t>
      </w:r>
      <w:r w:rsidRPr="005A57E0">
        <w:rPr>
          <w:rFonts w:cs="Arial"/>
          <w:color w:val="000000"/>
          <w:kern w:val="1"/>
          <w:sz w:val="22"/>
          <w:szCs w:val="22"/>
          <w:lang w:eastAsia="ar-SA"/>
        </w:rPr>
        <w:t>”)</w:t>
      </w:r>
      <w:r w:rsidR="002A7954" w:rsidRPr="005A57E0">
        <w:rPr>
          <w:rFonts w:cs="Arial"/>
          <w:color w:val="000000"/>
          <w:kern w:val="1"/>
          <w:sz w:val="22"/>
          <w:szCs w:val="22"/>
          <w:lang w:eastAsia="ar-SA"/>
        </w:rPr>
        <w:t>, di cui all’Avviso</w:t>
      </w:r>
      <w:r w:rsidR="005A57E0">
        <w:rPr>
          <w:rFonts w:cs="Arial"/>
          <w:color w:val="000000"/>
          <w:kern w:val="1"/>
          <w:sz w:val="22"/>
          <w:szCs w:val="22"/>
          <w:lang w:eastAsia="ar-SA"/>
        </w:rPr>
        <w:t xml:space="preserve"> del Comune di Pordenone </w:t>
      </w:r>
      <w:r w:rsidR="002A7954" w:rsidRPr="005A57E0">
        <w:rPr>
          <w:rFonts w:cs="Arial"/>
          <w:color w:val="000000"/>
          <w:kern w:val="1"/>
          <w:sz w:val="22"/>
          <w:szCs w:val="22"/>
          <w:lang w:eastAsia="ar-SA"/>
        </w:rPr>
        <w:t>____________________________________</w:t>
      </w:r>
    </w:p>
    <w:p w14:paraId="54C57F02" w14:textId="77777777" w:rsidR="00C11141" w:rsidRPr="005A57E0" w:rsidRDefault="00C11141" w:rsidP="009A6971">
      <w:pPr>
        <w:suppressAutoHyphens/>
        <w:autoSpaceDE w:val="0"/>
        <w:jc w:val="both"/>
        <w:rPr>
          <w:rFonts w:cs="Arial"/>
          <w:color w:val="000000"/>
          <w:kern w:val="1"/>
          <w:sz w:val="22"/>
          <w:szCs w:val="22"/>
          <w:lang w:eastAsia="ar-SA"/>
        </w:rPr>
      </w:pPr>
    </w:p>
    <w:p w14:paraId="37A6515C" w14:textId="77777777" w:rsidR="00C11141" w:rsidRPr="005A57E0" w:rsidRDefault="00C11141" w:rsidP="00C1114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Si conviene quanto segue</w:t>
      </w:r>
    </w:p>
    <w:p w14:paraId="028C1AE8" w14:textId="77777777" w:rsidR="00C11141" w:rsidRPr="005A57E0" w:rsidRDefault="00C11141" w:rsidP="00C11141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53F0D9A6" w14:textId="77777777" w:rsidR="00C11141" w:rsidRPr="005A57E0" w:rsidRDefault="009A6971" w:rsidP="00C11141">
      <w:pPr>
        <w:widowControl w:val="0"/>
        <w:numPr>
          <w:ilvl w:val="0"/>
          <w:numId w:val="12"/>
        </w:numPr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Gli Enti firmatari 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del presente </w:t>
      </w:r>
      <w:r w:rsidR="00CC1631" w:rsidRPr="005A57E0">
        <w:rPr>
          <w:rFonts w:eastAsia="SimSun" w:cs="Arial"/>
          <w:kern w:val="1"/>
          <w:sz w:val="22"/>
          <w:szCs w:val="22"/>
          <w:lang w:eastAsia="hi-IN" w:bidi="hi-IN"/>
        </w:rPr>
        <w:t>A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>ccordo individuano come soggetto capofila</w:t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/capoprogetto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 </w:t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l’Ente ____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>_______________________</w:t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__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 (</w:t>
      </w:r>
      <w:r w:rsidR="00C11141"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Indicare la denominazione dell’</w:t>
      </w:r>
      <w:r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E</w:t>
      </w:r>
      <w:r w:rsidR="00C11141"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nte capofila</w:t>
      </w:r>
      <w:r w:rsidRPr="005A57E0">
        <w:rPr>
          <w:rFonts w:eastAsia="SimSun" w:cs="Arial"/>
          <w:i/>
          <w:kern w:val="1"/>
          <w:sz w:val="22"/>
          <w:szCs w:val="22"/>
          <w:lang w:eastAsia="hi-IN" w:bidi="hi-IN"/>
        </w:rPr>
        <w:t>/capoprogetto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), 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lastRenderedPageBreak/>
        <w:t xml:space="preserve">che si </w:t>
      </w:r>
      <w:r w:rsidR="002A7954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impegna nello svolgimento del Progetto generale e si 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farà carico di presentare la richiesta di rimborso </w:t>
      </w:r>
      <w:r w:rsidR="000D0B95" w:rsidRPr="005A57E0">
        <w:rPr>
          <w:rFonts w:eastAsia="SimSun" w:cs="Arial"/>
          <w:kern w:val="1"/>
          <w:sz w:val="22"/>
          <w:szCs w:val="22"/>
          <w:lang w:eastAsia="hi-IN" w:bidi="hi-IN"/>
        </w:rPr>
        <w:t>spese a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 valere sul</w:t>
      </w:r>
      <w:r w:rsidR="005A57E0">
        <w:rPr>
          <w:rFonts w:eastAsia="SimSun" w:cs="Arial"/>
          <w:kern w:val="1"/>
          <w:sz w:val="22"/>
          <w:szCs w:val="22"/>
          <w:lang w:eastAsia="hi-IN" w:bidi="hi-IN"/>
        </w:rPr>
        <w:t>l’Avviso di cui in premessa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>;</w:t>
      </w:r>
    </w:p>
    <w:p w14:paraId="59DA84F4" w14:textId="77777777" w:rsidR="002A7954" w:rsidRPr="005A57E0" w:rsidRDefault="002A7954" w:rsidP="002A7954">
      <w:pPr>
        <w:widowControl w:val="0"/>
        <w:suppressAutoHyphens/>
        <w:ind w:left="7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2F2B78B5" w14:textId="77777777" w:rsidR="002A7954" w:rsidRPr="005A57E0" w:rsidRDefault="002A7954" w:rsidP="00C11141">
      <w:pPr>
        <w:widowControl w:val="0"/>
        <w:numPr>
          <w:ilvl w:val="0"/>
          <w:numId w:val="12"/>
        </w:numPr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Gli Enti firmatari del presente Accordo conferisco al soggetto individuato come capofila/capoprogetto la funzione di rappresentanza ed interlocuzione con il Servizio Sociale dei Comuni dell’Ambito territoriale Sociale “Noncello”;</w:t>
      </w:r>
    </w:p>
    <w:p w14:paraId="31C27918" w14:textId="77777777" w:rsidR="00C11141" w:rsidRPr="005A57E0" w:rsidRDefault="00C11141" w:rsidP="00C11141">
      <w:pPr>
        <w:widowControl w:val="0"/>
        <w:suppressAutoHyphens/>
        <w:ind w:left="7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0CAC502F" w14:textId="77777777" w:rsidR="00C11141" w:rsidRPr="005A57E0" w:rsidRDefault="009A6971" w:rsidP="00C11141">
      <w:pPr>
        <w:widowControl w:val="0"/>
        <w:numPr>
          <w:ilvl w:val="0"/>
          <w:numId w:val="12"/>
        </w:numPr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I suddetti Enti</w:t>
      </w:r>
      <w:r w:rsidR="00C1114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, per la realizzazione del Progetto, si impegnano congiuntamente a collaborare per l’attuazione dello stesso, </w:t>
      </w:r>
    </w:p>
    <w:p w14:paraId="498CD2F8" w14:textId="77777777" w:rsidR="00C11141" w:rsidRPr="005A57E0" w:rsidRDefault="00C11141" w:rsidP="00C11141">
      <w:pPr>
        <w:pStyle w:val="Paragrafoelenco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3A866144" w14:textId="77777777" w:rsidR="00C11141" w:rsidRDefault="00C11141" w:rsidP="00CC1631">
      <w:pPr>
        <w:widowControl w:val="0"/>
        <w:numPr>
          <w:ilvl w:val="0"/>
          <w:numId w:val="14"/>
        </w:numPr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nelle attività previste di </w:t>
      </w:r>
      <w:r w:rsidR="00CC1631" w:rsidRPr="005A57E0"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</w:t>
      </w:r>
    </w:p>
    <w:p w14:paraId="504E3A21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6418E851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2A954D95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3CCE2505" w14:textId="77777777" w:rsidR="005A57E0" w:rsidRPr="005A57E0" w:rsidRDefault="005A57E0" w:rsidP="005A57E0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4B6F0D21" w14:textId="77777777" w:rsidR="00C11141" w:rsidRDefault="00C11141" w:rsidP="00CC1631">
      <w:pPr>
        <w:widowControl w:val="0"/>
        <w:numPr>
          <w:ilvl w:val="0"/>
          <w:numId w:val="14"/>
        </w:numPr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con i seguenti ruoli e </w:t>
      </w:r>
      <w:r w:rsidR="000D0B95" w:rsidRPr="005A57E0">
        <w:rPr>
          <w:rFonts w:eastAsia="SimSun" w:cs="Arial"/>
          <w:kern w:val="1"/>
          <w:sz w:val="22"/>
          <w:szCs w:val="22"/>
          <w:lang w:eastAsia="hi-IN" w:bidi="hi-IN"/>
        </w:rPr>
        <w:t>responsabilit</w:t>
      </w:r>
      <w:r w:rsidR="00CC1631" w:rsidRPr="005A57E0">
        <w:rPr>
          <w:rFonts w:eastAsia="SimSun" w:cs="Arial"/>
          <w:kern w:val="1"/>
          <w:sz w:val="22"/>
          <w:szCs w:val="22"/>
          <w:lang w:eastAsia="hi-IN" w:bidi="hi-IN"/>
        </w:rPr>
        <w:t>à______________________________________________</w:t>
      </w:r>
    </w:p>
    <w:p w14:paraId="7E577C6F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7D4D992B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24FA07B9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27071CD9" w14:textId="77777777" w:rsidR="005A57E0" w:rsidRPr="005A57E0" w:rsidRDefault="005A57E0" w:rsidP="005A57E0">
      <w:pPr>
        <w:widowControl w:val="0"/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56EA8619" w14:textId="77777777" w:rsidR="00C11141" w:rsidRDefault="00C11141" w:rsidP="00CC1631">
      <w:pPr>
        <w:widowControl w:val="0"/>
        <w:numPr>
          <w:ilvl w:val="0"/>
          <w:numId w:val="14"/>
        </w:numPr>
        <w:suppressAutoHyphens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stabilendo un concorso alle spese pari a €</w:t>
      </w:r>
      <w:r w:rsidR="00CC1631"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 ________________________________________</w:t>
      </w:r>
    </w:p>
    <w:p w14:paraId="7E27620B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47E92E97" w14:textId="77777777" w:rsid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57AD3497" w14:textId="77777777" w:rsidR="005A57E0" w:rsidRPr="005A57E0" w:rsidRDefault="005A57E0" w:rsidP="005A57E0">
      <w:pPr>
        <w:widowControl w:val="0"/>
        <w:suppressAutoHyphens/>
        <w:ind w:left="1069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__________________________________________________________________________</w:t>
      </w:r>
    </w:p>
    <w:p w14:paraId="2AC7679D" w14:textId="77777777" w:rsidR="00C11141" w:rsidRPr="005A57E0" w:rsidRDefault="00C11141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3EDEB4F2" w14:textId="77777777" w:rsidR="002A7954" w:rsidRPr="005A57E0" w:rsidRDefault="002A7954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00D089A0" w14:textId="77777777" w:rsidR="002A7954" w:rsidRPr="005A57E0" w:rsidRDefault="002A7954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5B3C6D34" w14:textId="77777777" w:rsidR="002A7954" w:rsidRPr="005A57E0" w:rsidRDefault="002A7954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383658EE" w14:textId="77777777" w:rsidR="00C11141" w:rsidRPr="005A57E0" w:rsidRDefault="00C11141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Luogo______________, data ______________</w:t>
      </w:r>
    </w:p>
    <w:p w14:paraId="17FE7D20" w14:textId="77777777" w:rsidR="00C11141" w:rsidRPr="005A57E0" w:rsidRDefault="00C11141" w:rsidP="00C11141">
      <w:pPr>
        <w:widowControl w:val="0"/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1913063A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jc w:val="right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09E28B22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jc w:val="right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53004355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jc w:val="right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4C24059F" w14:textId="77777777" w:rsidR="00C11141" w:rsidRPr="005A57E0" w:rsidRDefault="00C11141" w:rsidP="002A7954">
      <w:pPr>
        <w:widowControl w:val="0"/>
        <w:tabs>
          <w:tab w:val="left" w:pos="4962"/>
        </w:tabs>
        <w:suppressAutoHyphens/>
        <w:jc w:val="right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ab/>
        <w:t>FIRMA LEGALE RAPPRESENTANTE (Ente Capofila)</w:t>
      </w:r>
    </w:p>
    <w:p w14:paraId="1CF87443" w14:textId="77777777" w:rsidR="00D37904" w:rsidRPr="005A57E0" w:rsidRDefault="00C11141" w:rsidP="002A7954">
      <w:pPr>
        <w:widowControl w:val="0"/>
        <w:tabs>
          <w:tab w:val="left" w:pos="4962"/>
        </w:tabs>
        <w:suppressAutoHyphens/>
        <w:ind w:firstLine="5103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 xml:space="preserve">   </w:t>
      </w:r>
    </w:p>
    <w:p w14:paraId="0290FD78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ab/>
      </w:r>
    </w:p>
    <w:p w14:paraId="0F5890E1" w14:textId="77777777" w:rsidR="00C11141" w:rsidRPr="005A57E0" w:rsidRDefault="00C11141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FIRMA LEGALE RAPPRESENTANTE (Ente partner)</w:t>
      </w:r>
    </w:p>
    <w:p w14:paraId="53BAC8A1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3FAF9E82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4F60A8C8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FIRMA LEGALE RAPPRESENTANTE (Ente partner)</w:t>
      </w:r>
    </w:p>
    <w:p w14:paraId="4A37EC67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5E750CE6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4B7CB975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kern w:val="1"/>
          <w:sz w:val="22"/>
          <w:szCs w:val="22"/>
          <w:lang w:eastAsia="hi-IN" w:bidi="hi-IN"/>
        </w:rPr>
        <w:t>FIRMA LEGALE RAPPRESENTANTE (Ente partner)</w:t>
      </w:r>
    </w:p>
    <w:p w14:paraId="0AE3988C" w14:textId="77777777" w:rsidR="002A7954" w:rsidRPr="005A57E0" w:rsidRDefault="002A7954" w:rsidP="002A7954">
      <w:pPr>
        <w:widowControl w:val="0"/>
        <w:tabs>
          <w:tab w:val="left" w:pos="4962"/>
        </w:tabs>
        <w:suppressAutoHyphens/>
        <w:ind w:left="4963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585FDA92" w14:textId="77777777" w:rsidR="00C11141" w:rsidRPr="005A57E0" w:rsidRDefault="00C11141" w:rsidP="00C11141">
      <w:pPr>
        <w:widowControl w:val="0"/>
        <w:suppressAutoHyphens/>
        <w:rPr>
          <w:rFonts w:eastAsia="SimSun" w:cs="Arial"/>
          <w:b/>
          <w:i/>
          <w:kern w:val="1"/>
          <w:sz w:val="22"/>
          <w:szCs w:val="22"/>
          <w:u w:val="single"/>
          <w:lang w:eastAsia="hi-IN" w:bidi="hi-IN"/>
        </w:rPr>
      </w:pPr>
    </w:p>
    <w:p w14:paraId="7050F737" w14:textId="77777777" w:rsidR="00C11141" w:rsidRPr="005A57E0" w:rsidRDefault="00286A51" w:rsidP="00D37904">
      <w:pPr>
        <w:widowControl w:val="0"/>
        <w:suppressAutoHyphens/>
        <w:autoSpaceDE w:val="0"/>
        <w:jc w:val="center"/>
        <w:rPr>
          <w:rFonts w:eastAsia="SimSun" w:cs="Arial"/>
          <w:kern w:val="1"/>
          <w:sz w:val="22"/>
          <w:szCs w:val="22"/>
          <w:lang w:eastAsia="hi-IN" w:bidi="hi-IN"/>
        </w:rPr>
      </w:pPr>
      <w:r w:rsidRPr="005A57E0">
        <w:rPr>
          <w:rFonts w:eastAsia="SimSun" w:cs="Arial"/>
          <w:b/>
          <w:i/>
          <w:color w:val="000000"/>
          <w:kern w:val="1"/>
          <w:sz w:val="22"/>
          <w:szCs w:val="22"/>
          <w:u w:val="single"/>
          <w:lang w:eastAsia="hi-IN" w:bidi="hi-IN"/>
        </w:rPr>
        <w:t>Documento sottoscritto digitalmente</w:t>
      </w:r>
    </w:p>
    <w:p w14:paraId="6D28F390" w14:textId="77777777" w:rsidR="00C11141" w:rsidRPr="005A57E0" w:rsidRDefault="00C11141" w:rsidP="00F065CD">
      <w:pPr>
        <w:rPr>
          <w:rFonts w:cs="Arial"/>
          <w:sz w:val="22"/>
          <w:szCs w:val="22"/>
        </w:rPr>
      </w:pPr>
    </w:p>
    <w:p w14:paraId="5714BB72" w14:textId="77777777" w:rsidR="005C1F16" w:rsidRPr="005A57E0" w:rsidRDefault="005C1F16" w:rsidP="00F065CD">
      <w:pPr>
        <w:rPr>
          <w:rFonts w:cs="Arial"/>
          <w:sz w:val="22"/>
          <w:szCs w:val="22"/>
        </w:rPr>
      </w:pPr>
    </w:p>
    <w:p w14:paraId="5167E00D" w14:textId="77777777" w:rsidR="002A7954" w:rsidRPr="005A57E0" w:rsidRDefault="002A7954" w:rsidP="002A7954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right="-1"/>
        <w:rPr>
          <w:rFonts w:cs="Arial"/>
          <w:b/>
          <w:snapToGrid w:val="0"/>
          <w:sz w:val="22"/>
          <w:szCs w:val="22"/>
        </w:rPr>
      </w:pPr>
      <w:r w:rsidRPr="005A57E0">
        <w:rPr>
          <w:rFonts w:cs="Arial"/>
          <w:b/>
          <w:snapToGrid w:val="0"/>
          <w:sz w:val="22"/>
          <w:szCs w:val="22"/>
        </w:rPr>
        <w:t>ALLEGATI:</w:t>
      </w:r>
    </w:p>
    <w:p w14:paraId="190B322F" w14:textId="77777777" w:rsidR="002A7954" w:rsidRPr="005A57E0" w:rsidRDefault="002A7954" w:rsidP="002A7954">
      <w:pPr>
        <w:tabs>
          <w:tab w:val="center" w:pos="9356"/>
        </w:tabs>
        <w:spacing w:line="360" w:lineRule="auto"/>
        <w:ind w:right="-1"/>
        <w:jc w:val="both"/>
        <w:rPr>
          <w:rFonts w:cs="Arial"/>
          <w:b/>
          <w:snapToGrid w:val="0"/>
          <w:sz w:val="22"/>
          <w:szCs w:val="22"/>
        </w:rPr>
      </w:pPr>
    </w:p>
    <w:p w14:paraId="5D90F849" w14:textId="77777777" w:rsidR="00C27C5C" w:rsidRPr="005A57E0" w:rsidRDefault="005A57E0" w:rsidP="005A57E0">
      <w:pPr>
        <w:tabs>
          <w:tab w:val="center" w:pos="9356"/>
        </w:tabs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5A57E0">
        <w:rPr>
          <w:rFonts w:cs="Arial"/>
          <w:b/>
          <w:bCs/>
          <w:snapToGrid w:val="0"/>
          <w:sz w:val="22"/>
          <w:szCs w:val="22"/>
        </w:rPr>
        <w:t>-</w:t>
      </w:r>
      <w:r w:rsidR="002A7954" w:rsidRPr="005A57E0">
        <w:rPr>
          <w:rFonts w:cs="Arial"/>
          <w:snapToGrid w:val="0"/>
          <w:sz w:val="22"/>
          <w:szCs w:val="22"/>
        </w:rPr>
        <w:t xml:space="preserve"> copia di un documento di identità in corso di validità dei sottoscrittori            </w:t>
      </w:r>
    </w:p>
    <w:sectPr w:rsidR="00C27C5C" w:rsidRPr="005A57E0" w:rsidSect="006A3E0D">
      <w:headerReference w:type="default" r:id="rId7"/>
      <w:footerReference w:type="default" r:id="rId8"/>
      <w:headerReference w:type="first" r:id="rId9"/>
      <w:pgSz w:w="11906" w:h="16838" w:code="9"/>
      <w:pgMar w:top="1701" w:right="851" w:bottom="1418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AD59F" w14:textId="77777777" w:rsidR="00FB6EA3" w:rsidRDefault="00FB6EA3">
      <w:r>
        <w:separator/>
      </w:r>
    </w:p>
  </w:endnote>
  <w:endnote w:type="continuationSeparator" w:id="0">
    <w:p w14:paraId="6BD9A593" w14:textId="77777777" w:rsidR="00FB6EA3" w:rsidRDefault="00FB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imaWE Rg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71C8" w14:textId="77777777" w:rsidR="002A7954" w:rsidRDefault="002A79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C67C965" w14:textId="77777777" w:rsidR="002A7954" w:rsidRDefault="002A7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119A0" w14:textId="77777777" w:rsidR="00FB6EA3" w:rsidRDefault="00FB6EA3">
      <w:r>
        <w:separator/>
      </w:r>
    </w:p>
  </w:footnote>
  <w:footnote w:type="continuationSeparator" w:id="0">
    <w:p w14:paraId="5143904D" w14:textId="77777777" w:rsidR="00FB6EA3" w:rsidRDefault="00FB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9B4FF" w14:textId="77777777" w:rsidR="001C3974" w:rsidRDefault="001C3974">
    <w:pPr>
      <w:ind w:left="56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0C4D9" w14:textId="77777777" w:rsidR="008C7A5A" w:rsidRDefault="008C7A5A">
    <w:pPr>
      <w:pStyle w:val="Intestazione"/>
    </w:pPr>
  </w:p>
  <w:p w14:paraId="378C6544" w14:textId="77777777" w:rsidR="008C7A5A" w:rsidRDefault="008C7A5A">
    <w:pPr>
      <w:pStyle w:val="Intestazione"/>
    </w:pPr>
    <w:r>
      <w:t>ALLEGATO C – Accordo di Partenariato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EE4BC0"/>
    <w:multiLevelType w:val="hybridMultilevel"/>
    <w:tmpl w:val="8062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048EC"/>
    <w:multiLevelType w:val="hybridMultilevel"/>
    <w:tmpl w:val="B2E0B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564A"/>
    <w:multiLevelType w:val="hybridMultilevel"/>
    <w:tmpl w:val="33F801D2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76D3EB7"/>
    <w:multiLevelType w:val="hybridMultilevel"/>
    <w:tmpl w:val="1E0655B0"/>
    <w:lvl w:ilvl="0" w:tplc="2E3860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4768DD"/>
    <w:multiLevelType w:val="hybridMultilevel"/>
    <w:tmpl w:val="6B8C3AF4"/>
    <w:lvl w:ilvl="0" w:tplc="FFD40440">
      <w:numFmt w:val="bullet"/>
      <w:lvlText w:val="-"/>
      <w:lvlJc w:val="left"/>
      <w:pPr>
        <w:ind w:left="28" w:hanging="143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6A722D8E">
      <w:numFmt w:val="bullet"/>
      <w:lvlText w:val="•"/>
      <w:lvlJc w:val="left"/>
      <w:pPr>
        <w:ind w:left="987" w:hanging="143"/>
      </w:pPr>
      <w:rPr>
        <w:rFonts w:hint="default"/>
        <w:lang w:val="it-IT" w:eastAsia="en-US" w:bidi="ar-SA"/>
      </w:rPr>
    </w:lvl>
    <w:lvl w:ilvl="2" w:tplc="0DB2BCBC">
      <w:numFmt w:val="bullet"/>
      <w:lvlText w:val="•"/>
      <w:lvlJc w:val="left"/>
      <w:pPr>
        <w:ind w:left="1955" w:hanging="143"/>
      </w:pPr>
      <w:rPr>
        <w:rFonts w:hint="default"/>
        <w:lang w:val="it-IT" w:eastAsia="en-US" w:bidi="ar-SA"/>
      </w:rPr>
    </w:lvl>
    <w:lvl w:ilvl="3" w:tplc="227A15E6">
      <w:numFmt w:val="bullet"/>
      <w:lvlText w:val="•"/>
      <w:lvlJc w:val="left"/>
      <w:pPr>
        <w:ind w:left="2923" w:hanging="143"/>
      </w:pPr>
      <w:rPr>
        <w:rFonts w:hint="default"/>
        <w:lang w:val="it-IT" w:eastAsia="en-US" w:bidi="ar-SA"/>
      </w:rPr>
    </w:lvl>
    <w:lvl w:ilvl="4" w:tplc="7646E706">
      <w:numFmt w:val="bullet"/>
      <w:lvlText w:val="•"/>
      <w:lvlJc w:val="left"/>
      <w:pPr>
        <w:ind w:left="3891" w:hanging="143"/>
      </w:pPr>
      <w:rPr>
        <w:rFonts w:hint="default"/>
        <w:lang w:val="it-IT" w:eastAsia="en-US" w:bidi="ar-SA"/>
      </w:rPr>
    </w:lvl>
    <w:lvl w:ilvl="5" w:tplc="573E7B50">
      <w:numFmt w:val="bullet"/>
      <w:lvlText w:val="•"/>
      <w:lvlJc w:val="left"/>
      <w:pPr>
        <w:ind w:left="4859" w:hanging="143"/>
      </w:pPr>
      <w:rPr>
        <w:rFonts w:hint="default"/>
        <w:lang w:val="it-IT" w:eastAsia="en-US" w:bidi="ar-SA"/>
      </w:rPr>
    </w:lvl>
    <w:lvl w:ilvl="6" w:tplc="0A5A6588">
      <w:numFmt w:val="bullet"/>
      <w:lvlText w:val="•"/>
      <w:lvlJc w:val="left"/>
      <w:pPr>
        <w:ind w:left="5826" w:hanging="143"/>
      </w:pPr>
      <w:rPr>
        <w:rFonts w:hint="default"/>
        <w:lang w:val="it-IT" w:eastAsia="en-US" w:bidi="ar-SA"/>
      </w:rPr>
    </w:lvl>
    <w:lvl w:ilvl="7" w:tplc="890E7A20">
      <w:numFmt w:val="bullet"/>
      <w:lvlText w:val="•"/>
      <w:lvlJc w:val="left"/>
      <w:pPr>
        <w:ind w:left="6794" w:hanging="143"/>
      </w:pPr>
      <w:rPr>
        <w:rFonts w:hint="default"/>
        <w:lang w:val="it-IT" w:eastAsia="en-US" w:bidi="ar-SA"/>
      </w:rPr>
    </w:lvl>
    <w:lvl w:ilvl="8" w:tplc="A21460F2">
      <w:numFmt w:val="bullet"/>
      <w:lvlText w:val="•"/>
      <w:lvlJc w:val="left"/>
      <w:pPr>
        <w:ind w:left="7762" w:hanging="143"/>
      </w:pPr>
      <w:rPr>
        <w:rFonts w:hint="default"/>
        <w:lang w:val="it-IT" w:eastAsia="en-US" w:bidi="ar-SA"/>
      </w:rPr>
    </w:lvl>
  </w:abstractNum>
  <w:abstractNum w:abstractNumId="8" w15:restartNumberingAfterBreak="0">
    <w:nsid w:val="3F3F0AFC"/>
    <w:multiLevelType w:val="hybridMultilevel"/>
    <w:tmpl w:val="2B4C907E"/>
    <w:lvl w:ilvl="0" w:tplc="0410000F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rFonts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78"/>
        </w:tabs>
        <w:ind w:left="12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</w:abstractNum>
  <w:abstractNum w:abstractNumId="9" w15:restartNumberingAfterBreak="0">
    <w:nsid w:val="4FE67465"/>
    <w:multiLevelType w:val="hybridMultilevel"/>
    <w:tmpl w:val="52920186"/>
    <w:lvl w:ilvl="0" w:tplc="2E3860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9D6B3C"/>
    <w:multiLevelType w:val="hybridMultilevel"/>
    <w:tmpl w:val="4720FC48"/>
    <w:lvl w:ilvl="0" w:tplc="C84200F6">
      <w:start w:val="1"/>
      <w:numFmt w:val="bullet"/>
      <w:lvlText w:val=""/>
      <w:lvlJc w:val="left"/>
      <w:pPr>
        <w:tabs>
          <w:tab w:val="num" w:pos="396"/>
        </w:tabs>
        <w:ind w:left="396" w:hanging="198"/>
      </w:pPr>
      <w:rPr>
        <w:rFonts w:ascii="Wingdings" w:hAnsi="Wingdings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78"/>
        </w:tabs>
        <w:ind w:left="12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</w:abstractNum>
  <w:abstractNum w:abstractNumId="11" w15:restartNumberingAfterBreak="0">
    <w:nsid w:val="618F64BB"/>
    <w:multiLevelType w:val="hybridMultilevel"/>
    <w:tmpl w:val="34061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4DD5"/>
    <w:multiLevelType w:val="hybridMultilevel"/>
    <w:tmpl w:val="2DD6C2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A75F5"/>
    <w:multiLevelType w:val="hybridMultilevel"/>
    <w:tmpl w:val="2A44E46C"/>
    <w:lvl w:ilvl="0" w:tplc="2E3860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C84200F6">
      <w:start w:val="1"/>
      <w:numFmt w:val="bullet"/>
      <w:lvlText w:val=""/>
      <w:lvlJc w:val="left"/>
      <w:pPr>
        <w:tabs>
          <w:tab w:val="num" w:pos="918"/>
        </w:tabs>
        <w:ind w:left="918" w:hanging="198"/>
      </w:pPr>
      <w:rPr>
        <w:rFonts w:ascii="Wingdings" w:hAnsi="Wingdings" w:hint="default"/>
        <w:color w:val="auto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EE7E20"/>
    <w:multiLevelType w:val="multilevel"/>
    <w:tmpl w:val="B67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973908">
    <w:abstractNumId w:val="10"/>
  </w:num>
  <w:num w:numId="2" w16cid:durableId="799033090">
    <w:abstractNumId w:val="6"/>
  </w:num>
  <w:num w:numId="3" w16cid:durableId="1731227652">
    <w:abstractNumId w:val="9"/>
  </w:num>
  <w:num w:numId="4" w16cid:durableId="513955345">
    <w:abstractNumId w:val="13"/>
  </w:num>
  <w:num w:numId="5" w16cid:durableId="396559678">
    <w:abstractNumId w:val="4"/>
  </w:num>
  <w:num w:numId="6" w16cid:durableId="1391540097">
    <w:abstractNumId w:val="3"/>
  </w:num>
  <w:num w:numId="7" w16cid:durableId="566302463">
    <w:abstractNumId w:val="12"/>
  </w:num>
  <w:num w:numId="8" w16cid:durableId="1750232893">
    <w:abstractNumId w:val="11"/>
  </w:num>
  <w:num w:numId="9" w16cid:durableId="1189754808">
    <w:abstractNumId w:val="14"/>
  </w:num>
  <w:num w:numId="10" w16cid:durableId="1184904387">
    <w:abstractNumId w:val="8"/>
  </w:num>
  <w:num w:numId="11" w16cid:durableId="1553230739">
    <w:abstractNumId w:val="0"/>
  </w:num>
  <w:num w:numId="12" w16cid:durableId="974335674">
    <w:abstractNumId w:val="1"/>
  </w:num>
  <w:num w:numId="13" w16cid:durableId="1524784116">
    <w:abstractNumId w:val="2"/>
  </w:num>
  <w:num w:numId="14" w16cid:durableId="1627467647">
    <w:abstractNumId w:val="5"/>
  </w:num>
  <w:num w:numId="15" w16cid:durableId="13708389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69f,#e6e6e6,#e4e4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35"/>
    <w:rsid w:val="00003C8C"/>
    <w:rsid w:val="00023C3E"/>
    <w:rsid w:val="00031208"/>
    <w:rsid w:val="000315D9"/>
    <w:rsid w:val="00043A0E"/>
    <w:rsid w:val="0004432A"/>
    <w:rsid w:val="000465B1"/>
    <w:rsid w:val="00053121"/>
    <w:rsid w:val="000633E4"/>
    <w:rsid w:val="000642A0"/>
    <w:rsid w:val="00065E86"/>
    <w:rsid w:val="00070E0F"/>
    <w:rsid w:val="0007743A"/>
    <w:rsid w:val="0009055C"/>
    <w:rsid w:val="000935F1"/>
    <w:rsid w:val="00097709"/>
    <w:rsid w:val="000A0F27"/>
    <w:rsid w:val="000B687B"/>
    <w:rsid w:val="000C4A75"/>
    <w:rsid w:val="000C6D07"/>
    <w:rsid w:val="000D0B95"/>
    <w:rsid w:val="000D5B3B"/>
    <w:rsid w:val="000E13FC"/>
    <w:rsid w:val="00101199"/>
    <w:rsid w:val="00120EAD"/>
    <w:rsid w:val="00132D56"/>
    <w:rsid w:val="00137F42"/>
    <w:rsid w:val="00153809"/>
    <w:rsid w:val="00163714"/>
    <w:rsid w:val="00164463"/>
    <w:rsid w:val="00165B39"/>
    <w:rsid w:val="00173D3D"/>
    <w:rsid w:val="0018185A"/>
    <w:rsid w:val="0018312B"/>
    <w:rsid w:val="00184378"/>
    <w:rsid w:val="00191C4C"/>
    <w:rsid w:val="0019724E"/>
    <w:rsid w:val="001B5CB1"/>
    <w:rsid w:val="001C24DD"/>
    <w:rsid w:val="001C3974"/>
    <w:rsid w:val="001C5EE4"/>
    <w:rsid w:val="001D199C"/>
    <w:rsid w:val="00205EA1"/>
    <w:rsid w:val="00210019"/>
    <w:rsid w:val="00210EAE"/>
    <w:rsid w:val="002122F2"/>
    <w:rsid w:val="002203B2"/>
    <w:rsid w:val="002251A7"/>
    <w:rsid w:val="00244A92"/>
    <w:rsid w:val="00253E8A"/>
    <w:rsid w:val="00257921"/>
    <w:rsid w:val="002633CF"/>
    <w:rsid w:val="00265C17"/>
    <w:rsid w:val="00270D14"/>
    <w:rsid w:val="0027321C"/>
    <w:rsid w:val="002813C4"/>
    <w:rsid w:val="00286A51"/>
    <w:rsid w:val="00290B43"/>
    <w:rsid w:val="00291BD8"/>
    <w:rsid w:val="00294D5E"/>
    <w:rsid w:val="0029763E"/>
    <w:rsid w:val="002A4A43"/>
    <w:rsid w:val="002A5F32"/>
    <w:rsid w:val="002A7169"/>
    <w:rsid w:val="002A7469"/>
    <w:rsid w:val="002A7954"/>
    <w:rsid w:val="002B4F74"/>
    <w:rsid w:val="002D0436"/>
    <w:rsid w:val="002D44E3"/>
    <w:rsid w:val="002D6441"/>
    <w:rsid w:val="002E58DA"/>
    <w:rsid w:val="002F257B"/>
    <w:rsid w:val="002F2CA8"/>
    <w:rsid w:val="003006E7"/>
    <w:rsid w:val="00304192"/>
    <w:rsid w:val="00307C60"/>
    <w:rsid w:val="00311676"/>
    <w:rsid w:val="00313DBA"/>
    <w:rsid w:val="0032160F"/>
    <w:rsid w:val="00321CF8"/>
    <w:rsid w:val="003365A2"/>
    <w:rsid w:val="00337AE3"/>
    <w:rsid w:val="0034122C"/>
    <w:rsid w:val="00353F6C"/>
    <w:rsid w:val="0036610D"/>
    <w:rsid w:val="00374F1F"/>
    <w:rsid w:val="00381CC5"/>
    <w:rsid w:val="00386F98"/>
    <w:rsid w:val="003872B7"/>
    <w:rsid w:val="003958AE"/>
    <w:rsid w:val="003A4DF1"/>
    <w:rsid w:val="003A58DB"/>
    <w:rsid w:val="003A756E"/>
    <w:rsid w:val="003B53F3"/>
    <w:rsid w:val="003B7068"/>
    <w:rsid w:val="003C3740"/>
    <w:rsid w:val="003D2FE3"/>
    <w:rsid w:val="003E0F71"/>
    <w:rsid w:val="00400FA3"/>
    <w:rsid w:val="00406076"/>
    <w:rsid w:val="00411AB0"/>
    <w:rsid w:val="004162CC"/>
    <w:rsid w:val="004229A9"/>
    <w:rsid w:val="00423380"/>
    <w:rsid w:val="00424591"/>
    <w:rsid w:val="004321CD"/>
    <w:rsid w:val="00433B8F"/>
    <w:rsid w:val="004426E8"/>
    <w:rsid w:val="00454E1F"/>
    <w:rsid w:val="00466ECD"/>
    <w:rsid w:val="004765FA"/>
    <w:rsid w:val="00480B9F"/>
    <w:rsid w:val="0048307F"/>
    <w:rsid w:val="004846C6"/>
    <w:rsid w:val="0048507F"/>
    <w:rsid w:val="00485784"/>
    <w:rsid w:val="004872CA"/>
    <w:rsid w:val="004B72E2"/>
    <w:rsid w:val="004D3F20"/>
    <w:rsid w:val="004D4BEE"/>
    <w:rsid w:val="004D7F52"/>
    <w:rsid w:val="004F1447"/>
    <w:rsid w:val="004F1AFF"/>
    <w:rsid w:val="004F5251"/>
    <w:rsid w:val="004F6E59"/>
    <w:rsid w:val="00500E4C"/>
    <w:rsid w:val="005011DC"/>
    <w:rsid w:val="00504B9A"/>
    <w:rsid w:val="00531611"/>
    <w:rsid w:val="005503B0"/>
    <w:rsid w:val="0055167D"/>
    <w:rsid w:val="005561E0"/>
    <w:rsid w:val="00564F68"/>
    <w:rsid w:val="00585B2E"/>
    <w:rsid w:val="00586E1A"/>
    <w:rsid w:val="00593D85"/>
    <w:rsid w:val="00597E68"/>
    <w:rsid w:val="005A57E0"/>
    <w:rsid w:val="005A7B98"/>
    <w:rsid w:val="005C1F16"/>
    <w:rsid w:val="005D5ECB"/>
    <w:rsid w:val="005E58E1"/>
    <w:rsid w:val="005F3231"/>
    <w:rsid w:val="005F65D7"/>
    <w:rsid w:val="00607261"/>
    <w:rsid w:val="0061719B"/>
    <w:rsid w:val="00617949"/>
    <w:rsid w:val="0062612E"/>
    <w:rsid w:val="00634C19"/>
    <w:rsid w:val="00637F75"/>
    <w:rsid w:val="00650D78"/>
    <w:rsid w:val="00655A4B"/>
    <w:rsid w:val="00661475"/>
    <w:rsid w:val="00676CCF"/>
    <w:rsid w:val="00692B9B"/>
    <w:rsid w:val="006A27DD"/>
    <w:rsid w:val="006A3E0D"/>
    <w:rsid w:val="006B0FF5"/>
    <w:rsid w:val="006B268D"/>
    <w:rsid w:val="006B54CA"/>
    <w:rsid w:val="006F5761"/>
    <w:rsid w:val="006F6A08"/>
    <w:rsid w:val="0070377B"/>
    <w:rsid w:val="007060CD"/>
    <w:rsid w:val="00770488"/>
    <w:rsid w:val="00771372"/>
    <w:rsid w:val="007765C2"/>
    <w:rsid w:val="007D0A4A"/>
    <w:rsid w:val="007D286E"/>
    <w:rsid w:val="00800013"/>
    <w:rsid w:val="0081028B"/>
    <w:rsid w:val="00831224"/>
    <w:rsid w:val="00832B94"/>
    <w:rsid w:val="00850DDC"/>
    <w:rsid w:val="00853159"/>
    <w:rsid w:val="00862A6C"/>
    <w:rsid w:val="008828A3"/>
    <w:rsid w:val="00884732"/>
    <w:rsid w:val="008924C4"/>
    <w:rsid w:val="008A0FA4"/>
    <w:rsid w:val="008A1117"/>
    <w:rsid w:val="008A5D65"/>
    <w:rsid w:val="008A683B"/>
    <w:rsid w:val="008B51BF"/>
    <w:rsid w:val="008C6C6F"/>
    <w:rsid w:val="008C7A5A"/>
    <w:rsid w:val="008F428B"/>
    <w:rsid w:val="008F486C"/>
    <w:rsid w:val="008F5CAA"/>
    <w:rsid w:val="009177DB"/>
    <w:rsid w:val="009207A3"/>
    <w:rsid w:val="00931D57"/>
    <w:rsid w:val="00950FC1"/>
    <w:rsid w:val="00951798"/>
    <w:rsid w:val="0095400D"/>
    <w:rsid w:val="00955047"/>
    <w:rsid w:val="00966DDB"/>
    <w:rsid w:val="00970D92"/>
    <w:rsid w:val="009715EC"/>
    <w:rsid w:val="00971CF5"/>
    <w:rsid w:val="0097614D"/>
    <w:rsid w:val="009766BF"/>
    <w:rsid w:val="00976FAF"/>
    <w:rsid w:val="00985246"/>
    <w:rsid w:val="00996C99"/>
    <w:rsid w:val="009A2A0E"/>
    <w:rsid w:val="009A38F7"/>
    <w:rsid w:val="009A6971"/>
    <w:rsid w:val="009C35C5"/>
    <w:rsid w:val="009D5B32"/>
    <w:rsid w:val="009D6BCF"/>
    <w:rsid w:val="009D718C"/>
    <w:rsid w:val="009E5341"/>
    <w:rsid w:val="00A1330B"/>
    <w:rsid w:val="00A26F8C"/>
    <w:rsid w:val="00A36E1F"/>
    <w:rsid w:val="00A70F5E"/>
    <w:rsid w:val="00A736DE"/>
    <w:rsid w:val="00A775EF"/>
    <w:rsid w:val="00A94F34"/>
    <w:rsid w:val="00AA0FBD"/>
    <w:rsid w:val="00AA172B"/>
    <w:rsid w:val="00AB0180"/>
    <w:rsid w:val="00AB2BAC"/>
    <w:rsid w:val="00AB3A4E"/>
    <w:rsid w:val="00AC2212"/>
    <w:rsid w:val="00AC4FB7"/>
    <w:rsid w:val="00AE0FA8"/>
    <w:rsid w:val="00AF5147"/>
    <w:rsid w:val="00B1159A"/>
    <w:rsid w:val="00B16AA4"/>
    <w:rsid w:val="00B27B20"/>
    <w:rsid w:val="00B30FB0"/>
    <w:rsid w:val="00B320DF"/>
    <w:rsid w:val="00B34A18"/>
    <w:rsid w:val="00B4006F"/>
    <w:rsid w:val="00B44B51"/>
    <w:rsid w:val="00B4781B"/>
    <w:rsid w:val="00B536AA"/>
    <w:rsid w:val="00B543FE"/>
    <w:rsid w:val="00B67AFA"/>
    <w:rsid w:val="00BA135E"/>
    <w:rsid w:val="00BC0AA7"/>
    <w:rsid w:val="00BD5E44"/>
    <w:rsid w:val="00BE3ACA"/>
    <w:rsid w:val="00BF01C1"/>
    <w:rsid w:val="00BF621A"/>
    <w:rsid w:val="00BF7B08"/>
    <w:rsid w:val="00C07D02"/>
    <w:rsid w:val="00C11141"/>
    <w:rsid w:val="00C165CF"/>
    <w:rsid w:val="00C20735"/>
    <w:rsid w:val="00C23AFF"/>
    <w:rsid w:val="00C27C5C"/>
    <w:rsid w:val="00C33768"/>
    <w:rsid w:val="00C35604"/>
    <w:rsid w:val="00C42CF5"/>
    <w:rsid w:val="00C540F2"/>
    <w:rsid w:val="00C551EC"/>
    <w:rsid w:val="00C55359"/>
    <w:rsid w:val="00C74CD8"/>
    <w:rsid w:val="00C80D95"/>
    <w:rsid w:val="00C8498E"/>
    <w:rsid w:val="00C90E48"/>
    <w:rsid w:val="00C92177"/>
    <w:rsid w:val="00C96BDC"/>
    <w:rsid w:val="00C97AFB"/>
    <w:rsid w:val="00CB2220"/>
    <w:rsid w:val="00CC1631"/>
    <w:rsid w:val="00CC640E"/>
    <w:rsid w:val="00CC6CDA"/>
    <w:rsid w:val="00CD27B9"/>
    <w:rsid w:val="00CE260E"/>
    <w:rsid w:val="00CF12EB"/>
    <w:rsid w:val="00CF2A7B"/>
    <w:rsid w:val="00D01691"/>
    <w:rsid w:val="00D030C2"/>
    <w:rsid w:val="00D12AEF"/>
    <w:rsid w:val="00D16DB9"/>
    <w:rsid w:val="00D2123C"/>
    <w:rsid w:val="00D2209B"/>
    <w:rsid w:val="00D25206"/>
    <w:rsid w:val="00D31D0D"/>
    <w:rsid w:val="00D31E69"/>
    <w:rsid w:val="00D37904"/>
    <w:rsid w:val="00D4137E"/>
    <w:rsid w:val="00D47E31"/>
    <w:rsid w:val="00D5615C"/>
    <w:rsid w:val="00D709C0"/>
    <w:rsid w:val="00D7168D"/>
    <w:rsid w:val="00D840AE"/>
    <w:rsid w:val="00DA41EA"/>
    <w:rsid w:val="00DA45D9"/>
    <w:rsid w:val="00DA4A78"/>
    <w:rsid w:val="00DA4CBE"/>
    <w:rsid w:val="00DA6345"/>
    <w:rsid w:val="00DA6367"/>
    <w:rsid w:val="00DB02C1"/>
    <w:rsid w:val="00DB7FBB"/>
    <w:rsid w:val="00DD0450"/>
    <w:rsid w:val="00DD1490"/>
    <w:rsid w:val="00DD473A"/>
    <w:rsid w:val="00DE4E06"/>
    <w:rsid w:val="00DE5845"/>
    <w:rsid w:val="00DE679B"/>
    <w:rsid w:val="00DE79E8"/>
    <w:rsid w:val="00DF2705"/>
    <w:rsid w:val="00E02C68"/>
    <w:rsid w:val="00E0690F"/>
    <w:rsid w:val="00E20B92"/>
    <w:rsid w:val="00E24938"/>
    <w:rsid w:val="00E34164"/>
    <w:rsid w:val="00E46197"/>
    <w:rsid w:val="00E53E04"/>
    <w:rsid w:val="00E629FE"/>
    <w:rsid w:val="00E62BB9"/>
    <w:rsid w:val="00E6708D"/>
    <w:rsid w:val="00E721C9"/>
    <w:rsid w:val="00E852F0"/>
    <w:rsid w:val="00E85DB7"/>
    <w:rsid w:val="00E90083"/>
    <w:rsid w:val="00E949C8"/>
    <w:rsid w:val="00EB384C"/>
    <w:rsid w:val="00EB3A36"/>
    <w:rsid w:val="00EC50D9"/>
    <w:rsid w:val="00ED1576"/>
    <w:rsid w:val="00ED4E99"/>
    <w:rsid w:val="00EE3826"/>
    <w:rsid w:val="00EF3FCB"/>
    <w:rsid w:val="00EF5249"/>
    <w:rsid w:val="00F026E9"/>
    <w:rsid w:val="00F0397E"/>
    <w:rsid w:val="00F058B8"/>
    <w:rsid w:val="00F065CD"/>
    <w:rsid w:val="00F0783E"/>
    <w:rsid w:val="00F2306D"/>
    <w:rsid w:val="00F24162"/>
    <w:rsid w:val="00F2441F"/>
    <w:rsid w:val="00F246BE"/>
    <w:rsid w:val="00F35E45"/>
    <w:rsid w:val="00F749E3"/>
    <w:rsid w:val="00F77E95"/>
    <w:rsid w:val="00F82D7A"/>
    <w:rsid w:val="00F91510"/>
    <w:rsid w:val="00FA0297"/>
    <w:rsid w:val="00FB0389"/>
    <w:rsid w:val="00FB246F"/>
    <w:rsid w:val="00FB5605"/>
    <w:rsid w:val="00FB6EA3"/>
    <w:rsid w:val="00FD17EA"/>
    <w:rsid w:val="00FD4254"/>
    <w:rsid w:val="00FD5FD1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9f,#e6e6e6,#e4e4e4"/>
    </o:shapedefaults>
    <o:shapelayout v:ext="edit">
      <o:idmap v:ext="edit" data="2"/>
    </o:shapelayout>
  </w:shapeDefaults>
  <w:decimalSymbol w:val=","/>
  <w:listSeparator w:val=";"/>
  <w14:docId w14:val="23DD6FA9"/>
  <w15:chartTrackingRefBased/>
  <w15:docId w15:val="{7381887E-E5E9-4C05-9CA3-841320E5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2177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C92177"/>
    <w:pPr>
      <w:keepNext/>
      <w:spacing w:line="278" w:lineRule="exact"/>
      <w:jc w:val="center"/>
      <w:outlineLvl w:val="0"/>
    </w:pPr>
    <w:rPr>
      <w:b/>
      <w:snapToGrid w:val="0"/>
      <w:sz w:val="28"/>
    </w:rPr>
  </w:style>
  <w:style w:type="paragraph" w:styleId="Titolo2">
    <w:name w:val="heading 2"/>
    <w:basedOn w:val="Normale"/>
    <w:next w:val="Normale"/>
    <w:qFormat/>
    <w:rsid w:val="00C92177"/>
    <w:pPr>
      <w:keepNext/>
      <w:spacing w:line="240" w:lineRule="atLeast"/>
      <w:outlineLvl w:val="1"/>
    </w:pPr>
    <w:rPr>
      <w:rFonts w:ascii="Tahoma" w:hAnsi="Tahoma"/>
    </w:rPr>
  </w:style>
  <w:style w:type="paragraph" w:styleId="Titolo3">
    <w:name w:val="heading 3"/>
    <w:basedOn w:val="Normale"/>
    <w:next w:val="Normale"/>
    <w:qFormat/>
    <w:rsid w:val="00C92177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C92177"/>
    <w:pPr>
      <w:keepNext/>
      <w:jc w:val="both"/>
      <w:outlineLvl w:val="3"/>
    </w:pPr>
  </w:style>
  <w:style w:type="paragraph" w:styleId="Titolo5">
    <w:name w:val="heading 5"/>
    <w:basedOn w:val="Normale"/>
    <w:next w:val="Normale"/>
    <w:qFormat/>
    <w:rsid w:val="00C92177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92177"/>
    <w:pPr>
      <w:keepNext/>
      <w:widowControl w:val="0"/>
      <w:tabs>
        <w:tab w:val="left" w:pos="90"/>
      </w:tabs>
      <w:autoSpaceDE w:val="0"/>
      <w:autoSpaceDN w:val="0"/>
      <w:adjustRightInd w:val="0"/>
      <w:spacing w:before="153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qFormat/>
    <w:rsid w:val="00C92177"/>
    <w:pPr>
      <w:keepNext/>
      <w:widowControl w:val="0"/>
      <w:tabs>
        <w:tab w:val="left" w:pos="90"/>
      </w:tabs>
      <w:autoSpaceDE w:val="0"/>
      <w:autoSpaceDN w:val="0"/>
      <w:adjustRightInd w:val="0"/>
      <w:outlineLvl w:val="6"/>
    </w:pPr>
    <w:rPr>
      <w:color w:val="000000"/>
      <w:szCs w:val="22"/>
    </w:rPr>
  </w:style>
  <w:style w:type="paragraph" w:styleId="Titolo8">
    <w:name w:val="heading 8"/>
    <w:basedOn w:val="Normale"/>
    <w:next w:val="Normale"/>
    <w:qFormat/>
    <w:rsid w:val="00C92177"/>
    <w:pPr>
      <w:keepNext/>
      <w:widowControl w:val="0"/>
      <w:tabs>
        <w:tab w:val="left" w:pos="90"/>
      </w:tabs>
      <w:autoSpaceDE w:val="0"/>
      <w:autoSpaceDN w:val="0"/>
      <w:adjustRightInd w:val="0"/>
      <w:spacing w:before="153"/>
      <w:outlineLvl w:val="7"/>
    </w:pPr>
    <w:rPr>
      <w:color w:val="FF0000"/>
    </w:rPr>
  </w:style>
  <w:style w:type="paragraph" w:styleId="Titolo9">
    <w:name w:val="heading 9"/>
    <w:basedOn w:val="Normale"/>
    <w:next w:val="Normale"/>
    <w:qFormat/>
    <w:rsid w:val="00C92177"/>
    <w:pPr>
      <w:keepNext/>
      <w:widowControl w:val="0"/>
      <w:autoSpaceDE w:val="0"/>
      <w:autoSpaceDN w:val="0"/>
      <w:adjustRightInd w:val="0"/>
      <w:spacing w:before="113"/>
      <w:ind w:left="284" w:hanging="284"/>
      <w:jc w:val="both"/>
      <w:outlineLvl w:val="8"/>
    </w:pPr>
    <w:rPr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92177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C92177"/>
    <w:pPr>
      <w:ind w:firstLine="567"/>
      <w:jc w:val="both"/>
    </w:pPr>
  </w:style>
  <w:style w:type="paragraph" w:styleId="Corpodeltesto3">
    <w:name w:val="Body Text 3"/>
    <w:basedOn w:val="Normale"/>
    <w:rsid w:val="00C92177"/>
    <w:pPr>
      <w:jc w:val="both"/>
    </w:pPr>
    <w:rPr>
      <w:b/>
    </w:rPr>
  </w:style>
  <w:style w:type="paragraph" w:styleId="Rientrocorpodeltesto">
    <w:name w:val="Body Text Indent"/>
    <w:basedOn w:val="Normale"/>
    <w:rsid w:val="00C92177"/>
    <w:pPr>
      <w:jc w:val="both"/>
    </w:pPr>
    <w:rPr>
      <w:caps/>
    </w:rPr>
  </w:style>
  <w:style w:type="paragraph" w:styleId="Corpotesto">
    <w:name w:val="Body Text"/>
    <w:basedOn w:val="Normale"/>
    <w:rsid w:val="00C92177"/>
    <w:pPr>
      <w:spacing w:line="240" w:lineRule="atLeast"/>
    </w:pPr>
    <w:rPr>
      <w:rFonts w:ascii="Tahoma" w:hAnsi="Tahoma"/>
    </w:rPr>
  </w:style>
  <w:style w:type="paragraph" w:styleId="Corpodeltesto2">
    <w:name w:val="Body Text 2"/>
    <w:basedOn w:val="Normale"/>
    <w:rsid w:val="00C92177"/>
    <w:pPr>
      <w:spacing w:line="240" w:lineRule="atLeast"/>
      <w:jc w:val="both"/>
    </w:pPr>
  </w:style>
  <w:style w:type="paragraph" w:styleId="Rientrocorpodeltesto3">
    <w:name w:val="Body Text Indent 3"/>
    <w:basedOn w:val="Normale"/>
    <w:rsid w:val="00C92177"/>
    <w:pPr>
      <w:ind w:left="567" w:hanging="567"/>
      <w:jc w:val="both"/>
    </w:pPr>
    <w:rPr>
      <w:b/>
      <w:bCs/>
    </w:rPr>
  </w:style>
  <w:style w:type="paragraph" w:customStyle="1" w:styleId="Stile1">
    <w:name w:val="Stile1"/>
    <w:basedOn w:val="Normale"/>
    <w:rsid w:val="00C92177"/>
  </w:style>
  <w:style w:type="character" w:styleId="Enfasigrassetto">
    <w:name w:val="Strong"/>
    <w:qFormat/>
    <w:rsid w:val="00C92177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C9217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177"/>
  </w:style>
  <w:style w:type="paragraph" w:styleId="Didascalia">
    <w:name w:val="caption"/>
    <w:basedOn w:val="Normale"/>
    <w:next w:val="Normale"/>
    <w:qFormat/>
    <w:rsid w:val="00C92177"/>
    <w:rPr>
      <w:rFonts w:ascii="Times New Roman" w:hAnsi="Times New Roman"/>
      <w:b/>
      <w:bCs/>
      <w:sz w:val="20"/>
    </w:rPr>
  </w:style>
  <w:style w:type="paragraph" w:styleId="Mappadocumento">
    <w:name w:val="Document Map"/>
    <w:basedOn w:val="Normale"/>
    <w:semiHidden/>
    <w:rsid w:val="00C92177"/>
    <w:pPr>
      <w:shd w:val="clear" w:color="auto" w:fill="000080"/>
    </w:pPr>
    <w:rPr>
      <w:rFonts w:ascii="Tahoma" w:hAnsi="Tahoma"/>
      <w:sz w:val="20"/>
    </w:rPr>
  </w:style>
  <w:style w:type="character" w:styleId="Collegamentoipertestuale">
    <w:name w:val="Hyperlink"/>
    <w:uiPriority w:val="99"/>
    <w:rsid w:val="000A0F27"/>
    <w:rPr>
      <w:color w:val="0000FF"/>
      <w:u w:val="single"/>
    </w:rPr>
  </w:style>
  <w:style w:type="paragraph" w:styleId="PreformattatoHTML">
    <w:name w:val="HTML Preformatted"/>
    <w:basedOn w:val="Normale"/>
    <w:rsid w:val="00270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Testodelblocco">
    <w:name w:val="Block Text"/>
    <w:basedOn w:val="Normale"/>
    <w:uiPriority w:val="99"/>
    <w:rsid w:val="00304192"/>
    <w:pPr>
      <w:ind w:left="1080" w:right="1178"/>
      <w:jc w:val="both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rsid w:val="003C37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C3740"/>
    <w:rPr>
      <w:rFonts w:ascii="Tahoma" w:hAnsi="Tahoma" w:cs="Tahoma"/>
      <w:sz w:val="16"/>
      <w:szCs w:val="16"/>
    </w:rPr>
  </w:style>
  <w:style w:type="paragraph" w:customStyle="1" w:styleId="NormaleInterlineato">
    <w:name w:val="Normale_Interlineato"/>
    <w:basedOn w:val="Normale"/>
    <w:rsid w:val="00C74CD8"/>
    <w:pPr>
      <w:spacing w:line="300" w:lineRule="exact"/>
    </w:pPr>
    <w:rPr>
      <w:rFonts w:ascii="DecimaWE Rg" w:eastAsia="Calibri" w:hAnsi="DecimaWE Rg"/>
      <w:sz w:val="21"/>
      <w:szCs w:val="21"/>
    </w:rPr>
  </w:style>
  <w:style w:type="paragraph" w:customStyle="1" w:styleId="Default">
    <w:name w:val="Default"/>
    <w:rsid w:val="000E13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251A7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bodytext">
    <w:name w:val="bodytext"/>
    <w:basedOn w:val="Normale"/>
    <w:rsid w:val="00043A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C11141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8C7A5A"/>
    <w:rPr>
      <w:rFonts w:ascii="Arial" w:hAnsi="Arial"/>
      <w:sz w:val="24"/>
    </w:rPr>
  </w:style>
  <w:style w:type="character" w:customStyle="1" w:styleId="IntestazioneCarattere">
    <w:name w:val="Intestazione Carattere"/>
    <w:link w:val="Intestazione"/>
    <w:uiPriority w:val="99"/>
    <w:rsid w:val="008C7A5A"/>
    <w:rPr>
      <w:rFonts w:ascii="Arial" w:hAnsi="Arial"/>
      <w:sz w:val="24"/>
    </w:rPr>
  </w:style>
  <w:style w:type="paragraph" w:customStyle="1" w:styleId="a">
    <w:basedOn w:val="Normale"/>
    <w:next w:val="Corpotesto"/>
    <w:rsid w:val="002A7954"/>
    <w:pP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arecci.p\Desktop\intestate\carta%20intestata%20U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UTI.dotx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villarecci.p</dc:creator>
  <cp:keywords/>
  <cp:lastModifiedBy>Bomben Francesca</cp:lastModifiedBy>
  <cp:revision>2</cp:revision>
  <cp:lastPrinted>2024-08-22T07:20:00Z</cp:lastPrinted>
  <dcterms:created xsi:type="dcterms:W3CDTF">2024-08-22T13:45:00Z</dcterms:created>
  <dcterms:modified xsi:type="dcterms:W3CDTF">2024-08-22T13:45:00Z</dcterms:modified>
</cp:coreProperties>
</file>