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3A7F" w14:textId="77777777" w:rsidR="006849FB" w:rsidRPr="00501190" w:rsidRDefault="006849FB" w:rsidP="00501190">
      <w:pPr>
        <w:pStyle w:val="Predefinito"/>
        <w:jc w:val="both"/>
        <w:rPr>
          <w:rFonts w:ascii="Arial" w:hAnsi="Arial" w:cs="Arial"/>
          <w:sz w:val="22"/>
          <w:szCs w:val="22"/>
          <w:highlight w:val="green"/>
        </w:rPr>
      </w:pPr>
    </w:p>
    <w:p w14:paraId="5644D219" w14:textId="77777777" w:rsidR="00A94E00" w:rsidRPr="00A94E00" w:rsidRDefault="00A94E00" w:rsidP="00A94E00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 xml:space="preserve">Spett.le </w:t>
      </w:r>
    </w:p>
    <w:p w14:paraId="293CE9E4" w14:textId="77777777" w:rsidR="00A94E00" w:rsidRPr="00A94E00" w:rsidRDefault="00A94E00" w:rsidP="00A94E00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 xml:space="preserve">COMUNE DI PORDENONE </w:t>
      </w:r>
    </w:p>
    <w:p w14:paraId="20E59D62" w14:textId="77777777" w:rsidR="00A94E00" w:rsidRPr="00A94E00" w:rsidRDefault="00A94E00" w:rsidP="00A94E00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 xml:space="preserve">C.so V. Emanuele II, 64 </w:t>
      </w:r>
    </w:p>
    <w:p w14:paraId="23D36C01" w14:textId="77777777" w:rsidR="00A94E00" w:rsidRPr="00A94E00" w:rsidRDefault="00A94E00" w:rsidP="00A94E00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 xml:space="preserve">33170 – PORDENONE - PN </w:t>
      </w:r>
    </w:p>
    <w:p w14:paraId="00E32D12" w14:textId="77777777" w:rsidR="00A94E00" w:rsidRPr="00A94E00" w:rsidRDefault="00A94E00" w:rsidP="00A94E00">
      <w:pPr>
        <w:pStyle w:val="Default"/>
        <w:rPr>
          <w:rFonts w:ascii="Arial" w:hAnsi="Arial" w:cs="Arial"/>
          <w:sz w:val="22"/>
          <w:szCs w:val="22"/>
        </w:rPr>
      </w:pPr>
    </w:p>
    <w:p w14:paraId="2644C2B0" w14:textId="6F8C5C32" w:rsidR="00A94E00" w:rsidRPr="00A94E00" w:rsidRDefault="00A94E00" w:rsidP="00A94E00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14:paraId="36EDA7CA" w14:textId="77777777" w:rsidR="00A94E00" w:rsidRPr="00A94E00" w:rsidRDefault="00A94E00" w:rsidP="00A94E0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004FF2" w14:textId="2FB14964" w:rsidR="00FD1C99" w:rsidRPr="00FD1C99" w:rsidRDefault="00A94E00" w:rsidP="00FD1C99">
      <w:pPr>
        <w:tabs>
          <w:tab w:val="left" w:pos="2506"/>
        </w:tabs>
        <w:autoSpaceDN w:val="0"/>
        <w:adjustRightInd w:val="0"/>
        <w:spacing w:after="16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94E00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FD1C99" w:rsidRPr="00FD1C99">
        <w:rPr>
          <w:rFonts w:ascii="Arial" w:hAnsi="Arial" w:cs="Arial"/>
          <w:b/>
          <w:bCs/>
          <w:sz w:val="22"/>
          <w:szCs w:val="22"/>
        </w:rPr>
        <w:t>indagine di mercato propedeutica all’eventuale espletamento di concessione a titolo oneroso di una porzione del locale ubicato al piano terra del palazzo municipale, in piazzetta calderari, 1 a Pordenone, ad uso sportello bancario automatico (</w:t>
      </w:r>
      <w:r w:rsidR="00FD1C99">
        <w:rPr>
          <w:rFonts w:ascii="Arial" w:hAnsi="Arial" w:cs="Arial"/>
          <w:b/>
          <w:bCs/>
          <w:sz w:val="22"/>
          <w:szCs w:val="22"/>
        </w:rPr>
        <w:t>B</w:t>
      </w:r>
      <w:r w:rsidR="00FD1C99" w:rsidRPr="00FD1C99">
        <w:rPr>
          <w:rFonts w:ascii="Arial" w:hAnsi="Arial" w:cs="Arial"/>
          <w:b/>
          <w:bCs/>
          <w:sz w:val="22"/>
          <w:szCs w:val="22"/>
        </w:rPr>
        <w:t xml:space="preserve">ancomat) </w:t>
      </w:r>
      <w:r w:rsidR="000411CA">
        <w:rPr>
          <w:b/>
          <w:bCs/>
          <w:sz w:val="22"/>
          <w:szCs w:val="22"/>
          <w:lang w:eastAsia="en-US"/>
        </w:rPr>
        <w:t>– CIG 9765155CD2</w:t>
      </w:r>
    </w:p>
    <w:p w14:paraId="564ACB28" w14:textId="15BE819C" w:rsidR="00A94E00" w:rsidRPr="00A94E00" w:rsidRDefault="00A94E00" w:rsidP="00A94E00">
      <w:pPr>
        <w:pStyle w:val="Default"/>
        <w:jc w:val="both"/>
        <w:rPr>
          <w:rFonts w:ascii="Arial" w:hAnsi="Arial" w:cs="Arial"/>
          <w:b/>
          <w:caps/>
          <w:sz w:val="22"/>
          <w:szCs w:val="22"/>
        </w:rPr>
      </w:pPr>
    </w:p>
    <w:p w14:paraId="0E60ACBA" w14:textId="77777777" w:rsidR="00A94E00" w:rsidRPr="00A94E00" w:rsidRDefault="00A94E00" w:rsidP="00A94E0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CF2454" w14:textId="77777777" w:rsidR="00A94E00" w:rsidRPr="00A94E00" w:rsidRDefault="00A94E00" w:rsidP="00A94E0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>Il sottoscritto ……………………………………………………………………………………</w:t>
      </w:r>
      <w:proofErr w:type="gramStart"/>
      <w:r w:rsidRPr="00A94E00">
        <w:rPr>
          <w:rFonts w:ascii="Arial" w:hAnsi="Arial" w:cs="Arial"/>
          <w:sz w:val="22"/>
          <w:szCs w:val="22"/>
        </w:rPr>
        <w:t>…….</w:t>
      </w:r>
      <w:proofErr w:type="gramEnd"/>
      <w:r w:rsidRPr="00A94E00">
        <w:rPr>
          <w:rFonts w:ascii="Arial" w:hAnsi="Arial" w:cs="Arial"/>
          <w:sz w:val="22"/>
          <w:szCs w:val="22"/>
        </w:rPr>
        <w:t xml:space="preserve">.……… </w:t>
      </w:r>
    </w:p>
    <w:p w14:paraId="7794B23E" w14:textId="33163CCC" w:rsidR="00A94E00" w:rsidRDefault="00A94E00" w:rsidP="00FD1C9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>nato il…………………………a………………………………………………………………</w:t>
      </w:r>
      <w:proofErr w:type="gramStart"/>
      <w:r w:rsidRPr="00A94E00">
        <w:rPr>
          <w:rFonts w:ascii="Arial" w:hAnsi="Arial" w:cs="Arial"/>
          <w:sz w:val="22"/>
          <w:szCs w:val="22"/>
        </w:rPr>
        <w:t>…….</w:t>
      </w:r>
      <w:proofErr w:type="gramEnd"/>
      <w:r w:rsidRPr="00A94E00">
        <w:rPr>
          <w:rFonts w:ascii="Arial" w:hAnsi="Arial" w:cs="Arial"/>
          <w:sz w:val="22"/>
          <w:szCs w:val="22"/>
        </w:rPr>
        <w:t xml:space="preserve">.in qualità di </w:t>
      </w:r>
      <w:r w:rsidR="00FD1C99">
        <w:rPr>
          <w:rFonts w:ascii="Arial" w:hAnsi="Arial" w:cs="Arial"/>
          <w:sz w:val="22"/>
          <w:szCs w:val="22"/>
        </w:rPr>
        <w:t>L</w:t>
      </w:r>
      <w:r w:rsidR="00FD1C99" w:rsidRPr="00A94E00">
        <w:rPr>
          <w:rFonts w:ascii="Arial" w:hAnsi="Arial" w:cs="Arial"/>
          <w:sz w:val="22"/>
          <w:szCs w:val="22"/>
        </w:rPr>
        <w:t>egale</w:t>
      </w:r>
      <w:r w:rsidR="00FD1C99">
        <w:rPr>
          <w:rFonts w:ascii="Arial" w:hAnsi="Arial" w:cs="Arial"/>
          <w:sz w:val="22"/>
          <w:szCs w:val="22"/>
        </w:rPr>
        <w:t xml:space="preserve"> R</w:t>
      </w:r>
      <w:r w:rsidRPr="00A94E00">
        <w:rPr>
          <w:rFonts w:ascii="Arial" w:hAnsi="Arial" w:cs="Arial"/>
          <w:sz w:val="22"/>
          <w:szCs w:val="22"/>
        </w:rPr>
        <w:t xml:space="preserve">appresentante </w:t>
      </w:r>
      <w:r w:rsidR="00FD1C99">
        <w:rPr>
          <w:rFonts w:ascii="Arial" w:hAnsi="Arial" w:cs="Arial"/>
          <w:sz w:val="22"/>
          <w:szCs w:val="22"/>
        </w:rPr>
        <w:t>o P</w:t>
      </w:r>
      <w:r w:rsidRPr="00A94E00">
        <w:rPr>
          <w:rFonts w:ascii="Arial" w:hAnsi="Arial" w:cs="Arial"/>
          <w:sz w:val="22"/>
          <w:szCs w:val="22"/>
        </w:rPr>
        <w:t>rocuratore</w:t>
      </w:r>
      <w:r w:rsidR="00FD1C99">
        <w:rPr>
          <w:rFonts w:ascii="Arial" w:hAnsi="Arial" w:cs="Arial"/>
          <w:sz w:val="22"/>
          <w:szCs w:val="22"/>
        </w:rPr>
        <w:t xml:space="preserve"> </w:t>
      </w:r>
      <w:r w:rsidR="00FD1C99" w:rsidRPr="00111753">
        <w:rPr>
          <w:rFonts w:ascii="Arial" w:hAnsi="Arial" w:cs="Arial"/>
          <w:b/>
          <w:bCs/>
          <w:sz w:val="22"/>
          <w:szCs w:val="22"/>
          <w:u w:val="single"/>
        </w:rPr>
        <w:t>(allegare</w:t>
      </w:r>
      <w:r w:rsidR="00111753">
        <w:rPr>
          <w:rFonts w:ascii="Arial" w:hAnsi="Arial" w:cs="Arial"/>
          <w:b/>
          <w:bCs/>
          <w:sz w:val="22"/>
          <w:szCs w:val="22"/>
          <w:u w:val="single"/>
        </w:rPr>
        <w:t xml:space="preserve"> la</w:t>
      </w:r>
      <w:r w:rsidR="00FD1C99" w:rsidRPr="00111753">
        <w:rPr>
          <w:rFonts w:ascii="Arial" w:hAnsi="Arial" w:cs="Arial"/>
          <w:b/>
          <w:bCs/>
          <w:sz w:val="22"/>
          <w:szCs w:val="22"/>
          <w:u w:val="single"/>
        </w:rPr>
        <w:t xml:space="preserve"> procura</w:t>
      </w:r>
      <w:r w:rsidR="00111753">
        <w:rPr>
          <w:rFonts w:ascii="Arial" w:hAnsi="Arial" w:cs="Arial"/>
          <w:b/>
          <w:bCs/>
          <w:sz w:val="22"/>
          <w:szCs w:val="22"/>
          <w:u w:val="single"/>
        </w:rPr>
        <w:t xml:space="preserve"> dove si evincano i poteri</w:t>
      </w:r>
      <w:r w:rsidR="00FD1C99" w:rsidRPr="00111753">
        <w:rPr>
          <w:rFonts w:ascii="Arial" w:hAnsi="Arial" w:cs="Arial"/>
          <w:b/>
          <w:bCs/>
          <w:sz w:val="22"/>
          <w:szCs w:val="22"/>
          <w:u w:val="single"/>
        </w:rPr>
        <w:t>)</w:t>
      </w:r>
      <w:r w:rsidR="00FD1C99">
        <w:rPr>
          <w:rFonts w:ascii="Arial" w:hAnsi="Arial" w:cs="Arial"/>
          <w:sz w:val="22"/>
          <w:szCs w:val="22"/>
        </w:rPr>
        <w:t xml:space="preserve">     </w:t>
      </w:r>
      <w:r w:rsidRPr="00A94E00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FD1C99">
        <w:rPr>
          <w:rFonts w:ascii="Arial" w:hAnsi="Arial" w:cs="Arial"/>
          <w:sz w:val="22"/>
          <w:szCs w:val="22"/>
        </w:rPr>
        <w:t>…………………………</w:t>
      </w:r>
      <w:r w:rsidRPr="00A94E00">
        <w:rPr>
          <w:rFonts w:ascii="Arial" w:hAnsi="Arial" w:cs="Arial"/>
          <w:sz w:val="22"/>
          <w:szCs w:val="22"/>
        </w:rPr>
        <w:t xml:space="preserve">…….. </w:t>
      </w:r>
    </w:p>
    <w:p w14:paraId="52B2C568" w14:textId="681C3992" w:rsidR="00FD1C99" w:rsidRPr="00A94E00" w:rsidRDefault="00FD1C99" w:rsidP="00FD1C9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dell’impresa 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1E86E07F" w14:textId="77777777" w:rsidR="00A94E00" w:rsidRPr="00A94E00" w:rsidRDefault="00A94E00" w:rsidP="00A94E0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>con sede legale in……………………………………………………………………………</w:t>
      </w:r>
      <w:proofErr w:type="gramStart"/>
      <w:r w:rsidRPr="00A94E00">
        <w:rPr>
          <w:rFonts w:ascii="Arial" w:hAnsi="Arial" w:cs="Arial"/>
          <w:sz w:val="22"/>
          <w:szCs w:val="22"/>
        </w:rPr>
        <w:t>…….</w:t>
      </w:r>
      <w:proofErr w:type="gramEnd"/>
      <w:r w:rsidRPr="00A94E00">
        <w:rPr>
          <w:rFonts w:ascii="Arial" w:hAnsi="Arial" w:cs="Arial"/>
          <w:sz w:val="22"/>
          <w:szCs w:val="22"/>
        </w:rPr>
        <w:t xml:space="preserve">.………… </w:t>
      </w:r>
    </w:p>
    <w:p w14:paraId="375F383C" w14:textId="77777777" w:rsidR="00A94E00" w:rsidRPr="00A94E00" w:rsidRDefault="00A94E00" w:rsidP="00A94E0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>Via ………………………………</w:t>
      </w:r>
      <w:proofErr w:type="gramStart"/>
      <w:r w:rsidRPr="00A94E00">
        <w:rPr>
          <w:rFonts w:ascii="Arial" w:hAnsi="Arial" w:cs="Arial"/>
          <w:sz w:val="22"/>
          <w:szCs w:val="22"/>
        </w:rPr>
        <w:t>…….</w:t>
      </w:r>
      <w:proofErr w:type="gramEnd"/>
      <w:r w:rsidRPr="00A94E00">
        <w:rPr>
          <w:rFonts w:ascii="Arial" w:hAnsi="Arial" w:cs="Arial"/>
          <w:sz w:val="22"/>
          <w:szCs w:val="22"/>
        </w:rPr>
        <w:t>……………………………….… n° …</w:t>
      </w:r>
      <w:proofErr w:type="gramStart"/>
      <w:r w:rsidRPr="00A94E00">
        <w:rPr>
          <w:rFonts w:ascii="Arial" w:hAnsi="Arial" w:cs="Arial"/>
          <w:sz w:val="22"/>
          <w:szCs w:val="22"/>
        </w:rPr>
        <w:t>…….</w:t>
      </w:r>
      <w:proofErr w:type="gramEnd"/>
      <w:r w:rsidRPr="00A94E00">
        <w:rPr>
          <w:rFonts w:ascii="Arial" w:hAnsi="Arial" w:cs="Arial"/>
          <w:sz w:val="22"/>
          <w:szCs w:val="22"/>
        </w:rPr>
        <w:t xml:space="preserve">.…………………….... </w:t>
      </w:r>
    </w:p>
    <w:p w14:paraId="5AFD364E" w14:textId="77777777" w:rsidR="00A94E00" w:rsidRPr="00A94E00" w:rsidRDefault="00A94E00" w:rsidP="00A94E0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>Codice fiscale n…………………………………………………………………………………………</w:t>
      </w:r>
      <w:proofErr w:type="gramStart"/>
      <w:r w:rsidRPr="00A94E00">
        <w:rPr>
          <w:rFonts w:ascii="Arial" w:hAnsi="Arial" w:cs="Arial"/>
          <w:sz w:val="22"/>
          <w:szCs w:val="22"/>
        </w:rPr>
        <w:t>…….</w:t>
      </w:r>
      <w:proofErr w:type="gramEnd"/>
      <w:r w:rsidRPr="00A94E00">
        <w:rPr>
          <w:rFonts w:ascii="Arial" w:hAnsi="Arial" w:cs="Arial"/>
          <w:sz w:val="22"/>
          <w:szCs w:val="22"/>
        </w:rPr>
        <w:t xml:space="preserve">. </w:t>
      </w:r>
    </w:p>
    <w:p w14:paraId="3F192661" w14:textId="77777777" w:rsidR="00A94E00" w:rsidRPr="00A94E00" w:rsidRDefault="00A94E00" w:rsidP="00A94E0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 xml:space="preserve">Partita IVA n………………………………………………………………………………………………….... </w:t>
      </w:r>
    </w:p>
    <w:p w14:paraId="42E21B20" w14:textId="73B3A0ED" w:rsidR="00A94E00" w:rsidRPr="00A94E00" w:rsidRDefault="00A94E00" w:rsidP="00A94E0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>tel. n. …………………………</w:t>
      </w:r>
      <w:proofErr w:type="gramStart"/>
      <w:r w:rsidRPr="00A94E00">
        <w:rPr>
          <w:rFonts w:ascii="Arial" w:hAnsi="Arial" w:cs="Arial"/>
          <w:sz w:val="22"/>
          <w:szCs w:val="22"/>
        </w:rPr>
        <w:t>…….</w:t>
      </w:r>
      <w:proofErr w:type="gramEnd"/>
      <w:r w:rsidRPr="00A94E00">
        <w:rPr>
          <w:rFonts w:ascii="Arial" w:hAnsi="Arial" w:cs="Arial"/>
          <w:sz w:val="22"/>
          <w:szCs w:val="22"/>
        </w:rPr>
        <w:t>. fax n. ………………………… e-mail ………</w:t>
      </w:r>
      <w:proofErr w:type="gramStart"/>
      <w:r w:rsidRPr="00A94E00">
        <w:rPr>
          <w:rFonts w:ascii="Arial" w:hAnsi="Arial" w:cs="Arial"/>
          <w:sz w:val="22"/>
          <w:szCs w:val="22"/>
        </w:rPr>
        <w:t>…….</w:t>
      </w:r>
      <w:proofErr w:type="gramEnd"/>
      <w:r w:rsidRPr="00A94E00">
        <w:rPr>
          <w:rFonts w:ascii="Arial" w:hAnsi="Arial" w:cs="Arial"/>
          <w:sz w:val="22"/>
          <w:szCs w:val="22"/>
        </w:rPr>
        <w:t xml:space="preserve">.……………….. </w:t>
      </w:r>
    </w:p>
    <w:p w14:paraId="773763D4" w14:textId="77777777" w:rsidR="00A94E00" w:rsidRPr="00A94E00" w:rsidRDefault="00A94E00" w:rsidP="00A94E0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94E00">
        <w:rPr>
          <w:rFonts w:ascii="Arial" w:hAnsi="Arial" w:cs="Arial"/>
          <w:sz w:val="22"/>
          <w:szCs w:val="22"/>
        </w:rPr>
        <w:t xml:space="preserve">PEC ……………………………………………………………………………………………………………. </w:t>
      </w:r>
    </w:p>
    <w:p w14:paraId="22FDA79D" w14:textId="77777777" w:rsidR="00A94E00" w:rsidRPr="00A94E00" w:rsidRDefault="00A94E00" w:rsidP="00A94E0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140594" w14:textId="274D7962" w:rsidR="00A94E00" w:rsidRPr="00E37E5B" w:rsidRDefault="00A94E00" w:rsidP="00A94E00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A94E00">
        <w:rPr>
          <w:rFonts w:ascii="Arial" w:hAnsi="Arial" w:cs="Arial"/>
          <w:sz w:val="22"/>
          <w:szCs w:val="22"/>
        </w:rPr>
        <w:t xml:space="preserve">Visto l’Avviso Pubblico del Comune di Pordenone per indagine di mercato concernente </w:t>
      </w:r>
      <w:r w:rsidR="000411CA">
        <w:rPr>
          <w:rFonts w:ascii="Arial" w:hAnsi="Arial" w:cs="Arial"/>
          <w:sz w:val="22"/>
          <w:szCs w:val="22"/>
        </w:rPr>
        <w:t xml:space="preserve">la concessione </w:t>
      </w:r>
      <w:r w:rsidRPr="00A94E00">
        <w:rPr>
          <w:rFonts w:ascii="Arial" w:hAnsi="Arial" w:cs="Arial"/>
          <w:sz w:val="22"/>
          <w:szCs w:val="22"/>
        </w:rPr>
        <w:t>in oggetto e preso at</w:t>
      </w:r>
      <w:r w:rsidR="00E37E5B">
        <w:rPr>
          <w:rFonts w:ascii="Arial" w:hAnsi="Arial" w:cs="Arial"/>
          <w:sz w:val="22"/>
          <w:szCs w:val="22"/>
        </w:rPr>
        <w:t xml:space="preserve">to di quanto riportato nello </w:t>
      </w:r>
      <w:r w:rsidRPr="00A94E00">
        <w:rPr>
          <w:rFonts w:ascii="Arial" w:hAnsi="Arial" w:cs="Arial"/>
          <w:sz w:val="22"/>
          <w:szCs w:val="22"/>
        </w:rPr>
        <w:t>stesso</w:t>
      </w:r>
      <w:r w:rsidR="000411CA">
        <w:rPr>
          <w:rFonts w:ascii="Arial" w:hAnsi="Arial" w:cs="Arial"/>
          <w:sz w:val="22"/>
          <w:szCs w:val="22"/>
        </w:rPr>
        <w:t>,</w:t>
      </w:r>
      <w:r w:rsidRPr="00A94E00">
        <w:rPr>
          <w:rFonts w:ascii="Arial" w:hAnsi="Arial" w:cs="Arial"/>
          <w:sz w:val="22"/>
          <w:szCs w:val="22"/>
        </w:rPr>
        <w:t xml:space="preserve"> </w:t>
      </w:r>
      <w:r w:rsidRPr="00E37E5B">
        <w:rPr>
          <w:rFonts w:ascii="Arial" w:hAnsi="Arial" w:cs="Arial"/>
          <w:color w:val="auto"/>
          <w:sz w:val="22"/>
          <w:szCs w:val="22"/>
          <w:u w:val="single"/>
        </w:rPr>
        <w:t>dichiara di accettar</w:t>
      </w:r>
      <w:r w:rsidR="000411CA">
        <w:rPr>
          <w:rFonts w:ascii="Arial" w:hAnsi="Arial" w:cs="Arial"/>
          <w:color w:val="auto"/>
          <w:sz w:val="22"/>
          <w:szCs w:val="22"/>
          <w:u w:val="single"/>
        </w:rPr>
        <w:t>n</w:t>
      </w:r>
      <w:r w:rsidRPr="00E37E5B">
        <w:rPr>
          <w:rFonts w:ascii="Arial" w:hAnsi="Arial" w:cs="Arial"/>
          <w:color w:val="auto"/>
          <w:sz w:val="22"/>
          <w:szCs w:val="22"/>
          <w:u w:val="single"/>
        </w:rPr>
        <w:t>e integralmente le prescrizioni</w:t>
      </w:r>
      <w:r w:rsidR="00E37E5B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E37E5B" w:rsidRPr="000411CA">
        <w:rPr>
          <w:rFonts w:ascii="Arial" w:hAnsi="Arial" w:cs="Arial"/>
          <w:color w:val="auto"/>
          <w:sz w:val="22"/>
          <w:szCs w:val="22"/>
        </w:rPr>
        <w:t>e</w:t>
      </w:r>
      <w:r w:rsidR="000411CA" w:rsidRPr="000411CA">
        <w:rPr>
          <w:rFonts w:ascii="Arial" w:hAnsi="Arial" w:cs="Arial"/>
          <w:color w:val="auto"/>
          <w:sz w:val="22"/>
          <w:szCs w:val="22"/>
        </w:rPr>
        <w:t xml:space="preserve"> conseguentemente</w:t>
      </w:r>
    </w:p>
    <w:p w14:paraId="3326ECE9" w14:textId="77777777" w:rsidR="00A94E00" w:rsidRPr="00FD1C99" w:rsidRDefault="00A94E00" w:rsidP="00A94E0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F33135" w14:textId="3652539A" w:rsidR="00621786" w:rsidRDefault="00A94E00" w:rsidP="006217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D1C99">
        <w:rPr>
          <w:rFonts w:ascii="Arial" w:hAnsi="Arial" w:cs="Arial"/>
          <w:sz w:val="22"/>
          <w:szCs w:val="22"/>
        </w:rPr>
        <w:t>MANIFESTA IL PROPRIO INTERESSE</w:t>
      </w:r>
      <w:r w:rsidR="00621786">
        <w:rPr>
          <w:rFonts w:ascii="Arial" w:hAnsi="Arial" w:cs="Arial"/>
          <w:sz w:val="22"/>
          <w:szCs w:val="22"/>
        </w:rPr>
        <w:t xml:space="preserve"> </w:t>
      </w:r>
      <w:r w:rsidR="00621786" w:rsidRPr="00FD1C99">
        <w:rPr>
          <w:rFonts w:ascii="Arial" w:hAnsi="Arial" w:cs="Arial"/>
          <w:sz w:val="22"/>
          <w:szCs w:val="22"/>
        </w:rPr>
        <w:t xml:space="preserve">A PARTECIPARE ALLA PROCEDURA DESCRITTA NELL’AVVISO </w:t>
      </w:r>
      <w:r w:rsidR="00621786">
        <w:rPr>
          <w:rFonts w:ascii="Arial" w:hAnsi="Arial" w:cs="Arial"/>
          <w:sz w:val="22"/>
          <w:szCs w:val="22"/>
        </w:rPr>
        <w:t>P</w:t>
      </w:r>
      <w:r w:rsidR="00621786" w:rsidRPr="00FD1C99">
        <w:rPr>
          <w:rFonts w:ascii="Arial" w:hAnsi="Arial" w:cs="Arial"/>
          <w:sz w:val="22"/>
          <w:szCs w:val="22"/>
        </w:rPr>
        <w:t>UBBLICO INDI</w:t>
      </w:r>
      <w:r w:rsidR="00621786">
        <w:rPr>
          <w:rFonts w:ascii="Arial" w:hAnsi="Arial" w:cs="Arial"/>
          <w:sz w:val="22"/>
          <w:szCs w:val="22"/>
        </w:rPr>
        <w:t>C</w:t>
      </w:r>
      <w:r w:rsidR="00621786" w:rsidRPr="00FD1C99">
        <w:rPr>
          <w:rFonts w:ascii="Arial" w:hAnsi="Arial" w:cs="Arial"/>
          <w:sz w:val="22"/>
          <w:szCs w:val="22"/>
        </w:rPr>
        <w:t>ATO NELL’OGGETTO</w:t>
      </w:r>
      <w:r w:rsidR="00621786">
        <w:rPr>
          <w:rFonts w:ascii="Arial" w:hAnsi="Arial" w:cs="Arial"/>
          <w:sz w:val="22"/>
          <w:szCs w:val="22"/>
        </w:rPr>
        <w:t>.</w:t>
      </w:r>
    </w:p>
    <w:p w14:paraId="3A350769" w14:textId="77777777" w:rsidR="00621786" w:rsidRDefault="00621786" w:rsidP="0062178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3A996BE" w14:textId="3A583DF7" w:rsidR="00FD1C99" w:rsidRPr="00FD1C99" w:rsidRDefault="00621786" w:rsidP="00FD1C9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D1C99" w:rsidRPr="00FD1C99">
        <w:rPr>
          <w:rFonts w:ascii="Arial" w:hAnsi="Arial" w:cs="Arial"/>
          <w:sz w:val="22"/>
          <w:szCs w:val="22"/>
        </w:rPr>
        <w:t xml:space="preserve"> questo fine dichiara</w:t>
      </w:r>
      <w:r w:rsidR="00FD1C99">
        <w:rPr>
          <w:rFonts w:ascii="Arial" w:hAnsi="Arial" w:cs="Arial"/>
          <w:sz w:val="22"/>
          <w:szCs w:val="22"/>
        </w:rPr>
        <w:t xml:space="preserve"> </w:t>
      </w:r>
      <w:r w:rsidR="00FD1C99" w:rsidRPr="00FD1C99">
        <w:rPr>
          <w:rFonts w:ascii="Arial" w:hAnsi="Arial" w:cs="Arial"/>
          <w:sz w:val="22"/>
          <w:szCs w:val="22"/>
        </w:rPr>
        <w:t xml:space="preserve">di </w:t>
      </w:r>
      <w:r w:rsidR="00FD1C99">
        <w:rPr>
          <w:rFonts w:ascii="Arial" w:hAnsi="Arial" w:cs="Arial"/>
          <w:sz w:val="22"/>
          <w:szCs w:val="22"/>
        </w:rPr>
        <w:t xml:space="preserve">essere in possesso di </w:t>
      </w:r>
      <w:r w:rsidR="00FD1C99" w:rsidRPr="00FD1C99">
        <w:rPr>
          <w:rFonts w:ascii="Arial" w:hAnsi="Arial" w:cs="Arial"/>
          <w:sz w:val="22"/>
          <w:szCs w:val="22"/>
        </w:rPr>
        <w:t>tutti i requisiti indicati nel punto 5) dell’avviso in parola</w:t>
      </w:r>
      <w:r w:rsidR="00FD1C99">
        <w:rPr>
          <w:rFonts w:ascii="Arial" w:hAnsi="Arial" w:cs="Arial"/>
          <w:sz w:val="22"/>
          <w:szCs w:val="22"/>
        </w:rPr>
        <w:t>.</w:t>
      </w:r>
    </w:p>
    <w:p w14:paraId="7D01559A" w14:textId="2A7D9323" w:rsidR="00FD1C99" w:rsidRPr="00FD1C99" w:rsidRDefault="00FD1C99" w:rsidP="00FD1C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D1C99">
        <w:rPr>
          <w:rFonts w:ascii="Arial" w:hAnsi="Arial" w:cs="Arial"/>
          <w:sz w:val="22"/>
          <w:szCs w:val="22"/>
        </w:rPr>
        <w:t>In particolare:</w:t>
      </w:r>
    </w:p>
    <w:p w14:paraId="5A343801" w14:textId="77777777" w:rsidR="00FD1C99" w:rsidRPr="00FD1C99" w:rsidRDefault="00FD1C99" w:rsidP="00FD1C99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  <w:r w:rsidRPr="00FD1C99">
        <w:rPr>
          <w:rFonts w:ascii="Arial" w:hAnsi="Arial" w:cs="Arial"/>
          <w:sz w:val="22"/>
          <w:szCs w:val="22"/>
          <w:u w:val="single"/>
        </w:rPr>
        <w:t xml:space="preserve">Requisiti di ordine generale </w:t>
      </w:r>
    </w:p>
    <w:p w14:paraId="20556FE2" w14:textId="2D1B7445" w:rsidR="00FD1C99" w:rsidRDefault="00FD1C99" w:rsidP="00FD1C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D1C99">
        <w:rPr>
          <w:rFonts w:ascii="Arial" w:hAnsi="Arial" w:cs="Arial"/>
          <w:sz w:val="22"/>
          <w:szCs w:val="22"/>
        </w:rPr>
        <w:t xml:space="preserve">Assenza delle cause di esclusione previste dall'art. 80 del </w:t>
      </w:r>
      <w:proofErr w:type="spellStart"/>
      <w:r w:rsidRPr="00FD1C99">
        <w:rPr>
          <w:rFonts w:ascii="Arial" w:hAnsi="Arial" w:cs="Arial"/>
          <w:sz w:val="22"/>
          <w:szCs w:val="22"/>
        </w:rPr>
        <w:t>D.Lgs.</w:t>
      </w:r>
      <w:proofErr w:type="spellEnd"/>
      <w:r w:rsidRPr="00FD1C99">
        <w:rPr>
          <w:rFonts w:ascii="Arial" w:hAnsi="Arial" w:cs="Arial"/>
          <w:sz w:val="22"/>
          <w:szCs w:val="22"/>
        </w:rPr>
        <w:t xml:space="preserve"> n. 50/2016 e </w:t>
      </w:r>
      <w:proofErr w:type="spellStart"/>
      <w:r w:rsidRPr="00FD1C99">
        <w:rPr>
          <w:rFonts w:ascii="Arial" w:hAnsi="Arial" w:cs="Arial"/>
          <w:sz w:val="22"/>
          <w:szCs w:val="22"/>
        </w:rPr>
        <w:t>s.m.i.</w:t>
      </w:r>
      <w:proofErr w:type="spellEnd"/>
      <w:r w:rsidRPr="00FD1C99">
        <w:rPr>
          <w:rFonts w:ascii="Arial" w:hAnsi="Arial" w:cs="Arial"/>
          <w:sz w:val="22"/>
          <w:szCs w:val="22"/>
        </w:rPr>
        <w:t xml:space="preserve"> o di altri impedimenti a contrarre con la Pubblica Amministrazione;</w:t>
      </w:r>
    </w:p>
    <w:p w14:paraId="114856A2" w14:textId="77777777" w:rsidR="00FD1C99" w:rsidRPr="00FD1C99" w:rsidRDefault="00FD1C99" w:rsidP="00FD1C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9CF94B0" w14:textId="77777777" w:rsidR="00FD1C99" w:rsidRPr="00FD1C99" w:rsidRDefault="00FD1C99" w:rsidP="00FD1C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D1C99">
        <w:rPr>
          <w:rFonts w:ascii="Arial" w:hAnsi="Arial" w:cs="Arial"/>
          <w:sz w:val="22"/>
          <w:szCs w:val="22"/>
          <w:u w:val="single"/>
        </w:rPr>
        <w:t>Requisiti di idoneità professionale</w:t>
      </w:r>
      <w:r w:rsidRPr="00FD1C99">
        <w:rPr>
          <w:rFonts w:ascii="Arial" w:hAnsi="Arial" w:cs="Arial"/>
          <w:sz w:val="22"/>
          <w:szCs w:val="22"/>
        </w:rPr>
        <w:t xml:space="preserve"> – art. 83, comma 1, lett. a) del </w:t>
      </w:r>
      <w:proofErr w:type="spellStart"/>
      <w:r w:rsidRPr="00FD1C99">
        <w:rPr>
          <w:rFonts w:ascii="Arial" w:hAnsi="Arial" w:cs="Arial"/>
          <w:sz w:val="22"/>
          <w:szCs w:val="22"/>
        </w:rPr>
        <w:t>D.Lgs.</w:t>
      </w:r>
      <w:proofErr w:type="spellEnd"/>
      <w:r w:rsidRPr="00FD1C99">
        <w:rPr>
          <w:rFonts w:ascii="Arial" w:hAnsi="Arial" w:cs="Arial"/>
          <w:sz w:val="22"/>
          <w:szCs w:val="22"/>
        </w:rPr>
        <w:t xml:space="preserve"> n. 50/2016  </w:t>
      </w:r>
    </w:p>
    <w:p w14:paraId="0B8815C2" w14:textId="77777777" w:rsidR="00FD1C99" w:rsidRPr="00FD1C99" w:rsidRDefault="00FD1C99" w:rsidP="00FD1C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F97A3F" w14:textId="77777777" w:rsidR="00314435" w:rsidRDefault="00FD1C99" w:rsidP="00075102">
      <w:pPr>
        <w:pStyle w:val="Default"/>
        <w:numPr>
          <w:ilvl w:val="0"/>
          <w:numId w:val="43"/>
        </w:numPr>
        <w:ind w:left="142" w:hanging="142"/>
        <w:jc w:val="both"/>
        <w:rPr>
          <w:rFonts w:ascii="Arial" w:hAnsi="Arial" w:cs="Arial"/>
          <w:sz w:val="22"/>
          <w:szCs w:val="22"/>
        </w:rPr>
      </w:pPr>
      <w:r w:rsidRPr="00314435">
        <w:rPr>
          <w:rFonts w:ascii="Arial" w:hAnsi="Arial" w:cs="Arial"/>
          <w:sz w:val="22"/>
          <w:szCs w:val="22"/>
        </w:rPr>
        <w:t>Iscrizione alla Camera di Commercio, Industria, Artigianato, Agricoltura (C.C.I.A.A.), competente per attività coerenti con l’oggetto della presente procedura;</w:t>
      </w:r>
    </w:p>
    <w:p w14:paraId="57206D9F" w14:textId="53A809F9" w:rsidR="00314435" w:rsidRDefault="00314435" w:rsidP="00314435">
      <w:pPr>
        <w:pStyle w:val="Default"/>
        <w:numPr>
          <w:ilvl w:val="0"/>
          <w:numId w:val="43"/>
        </w:numPr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D1C99" w:rsidRPr="00314435">
        <w:rPr>
          <w:rFonts w:ascii="Arial" w:hAnsi="Arial" w:cs="Arial"/>
          <w:sz w:val="22"/>
          <w:szCs w:val="22"/>
        </w:rPr>
        <w:t xml:space="preserve">Autorizzazione a svolgere l'attività bancaria ai sensi del </w:t>
      </w:r>
      <w:proofErr w:type="spellStart"/>
      <w:r w:rsidR="00FD1C99" w:rsidRPr="00314435">
        <w:rPr>
          <w:rFonts w:ascii="Arial" w:hAnsi="Arial" w:cs="Arial"/>
          <w:sz w:val="22"/>
          <w:szCs w:val="22"/>
        </w:rPr>
        <w:t>D.Lgs</w:t>
      </w:r>
      <w:proofErr w:type="spellEnd"/>
      <w:r w:rsidR="00FD1C99" w:rsidRPr="00314435">
        <w:rPr>
          <w:rFonts w:ascii="Arial" w:hAnsi="Arial" w:cs="Arial"/>
          <w:sz w:val="22"/>
          <w:szCs w:val="22"/>
        </w:rPr>
        <w:t xml:space="preserve"> 385/1993 e </w:t>
      </w:r>
      <w:proofErr w:type="spellStart"/>
      <w:r w:rsidR="00FD1C99" w:rsidRPr="00314435">
        <w:rPr>
          <w:rFonts w:ascii="Arial" w:hAnsi="Arial" w:cs="Arial"/>
          <w:sz w:val="22"/>
          <w:szCs w:val="22"/>
        </w:rPr>
        <w:t>s.m.i.</w:t>
      </w:r>
      <w:proofErr w:type="spellEnd"/>
      <w:r w:rsidR="00FD1C99" w:rsidRPr="00314435">
        <w:rPr>
          <w:rFonts w:ascii="Arial" w:hAnsi="Arial" w:cs="Arial"/>
          <w:sz w:val="22"/>
          <w:szCs w:val="22"/>
        </w:rPr>
        <w:t xml:space="preserve"> “Testo unico delle leggi in materia bancaria e creditizia”</w:t>
      </w:r>
      <w:r w:rsidRPr="00314435">
        <w:rPr>
          <w:rFonts w:ascii="Arial" w:hAnsi="Arial" w:cs="Arial"/>
          <w:sz w:val="22"/>
          <w:szCs w:val="22"/>
        </w:rPr>
        <w:t xml:space="preserve"> n. _____________________</w:t>
      </w:r>
      <w:proofErr w:type="gramStart"/>
      <w:r w:rsidRPr="00314435">
        <w:rPr>
          <w:rFonts w:ascii="Arial" w:hAnsi="Arial" w:cs="Arial"/>
          <w:sz w:val="22"/>
          <w:szCs w:val="22"/>
        </w:rPr>
        <w:t>_  del</w:t>
      </w:r>
      <w:proofErr w:type="gramEnd"/>
      <w:r w:rsidRPr="00314435">
        <w:rPr>
          <w:rFonts w:ascii="Arial" w:hAnsi="Arial" w:cs="Arial"/>
          <w:sz w:val="22"/>
          <w:szCs w:val="22"/>
        </w:rPr>
        <w:t xml:space="preserve"> _____________________</w:t>
      </w:r>
    </w:p>
    <w:p w14:paraId="70936C5F" w14:textId="5F4ECB5A" w:rsidR="00314435" w:rsidRDefault="00314435" w:rsidP="00314435">
      <w:pPr>
        <w:pStyle w:val="Defaul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6CDC2DE2" w14:textId="77777777" w:rsidR="00314435" w:rsidRDefault="00314435" w:rsidP="00314435">
      <w:pPr>
        <w:pStyle w:val="Defaul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6C81E972" w14:textId="1098CE4D" w:rsidR="00FD1C99" w:rsidRDefault="00FD1C99" w:rsidP="00314435">
      <w:pPr>
        <w:pStyle w:val="Default"/>
        <w:numPr>
          <w:ilvl w:val="0"/>
          <w:numId w:val="43"/>
        </w:numPr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314435">
        <w:rPr>
          <w:rFonts w:ascii="Arial" w:hAnsi="Arial" w:cs="Arial"/>
          <w:sz w:val="22"/>
          <w:szCs w:val="22"/>
        </w:rPr>
        <w:lastRenderedPageBreak/>
        <w:t>Regolare iscrizione ai relativi Albi della Banca d'Italia di cui all'articolo 13 del citato Testo unico sopra citato</w:t>
      </w:r>
      <w:r w:rsidR="00314435">
        <w:rPr>
          <w:rFonts w:ascii="Arial" w:hAnsi="Arial" w:cs="Arial"/>
          <w:sz w:val="22"/>
          <w:szCs w:val="22"/>
        </w:rPr>
        <w:t xml:space="preserve"> n. __________________________________________ del ____________________</w:t>
      </w:r>
    </w:p>
    <w:p w14:paraId="512F07C2" w14:textId="77777777" w:rsidR="00314435" w:rsidRPr="00314435" w:rsidRDefault="00314435" w:rsidP="00314435">
      <w:pPr>
        <w:pStyle w:val="Default"/>
        <w:spacing w:line="360" w:lineRule="auto"/>
        <w:ind w:left="142"/>
        <w:jc w:val="both"/>
        <w:rPr>
          <w:rFonts w:ascii="Arial" w:hAnsi="Arial" w:cs="Arial"/>
          <w:sz w:val="12"/>
          <w:szCs w:val="12"/>
        </w:rPr>
      </w:pPr>
    </w:p>
    <w:p w14:paraId="1E29C1A3" w14:textId="640B3239" w:rsidR="00314435" w:rsidRPr="00314435" w:rsidRDefault="00314435" w:rsidP="00314435">
      <w:pPr>
        <w:pStyle w:val="Defaul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2E825CF0" w14:textId="77777777" w:rsidR="00FD1C99" w:rsidRDefault="00FD1C99" w:rsidP="00A94E00">
      <w:pPr>
        <w:autoSpaceDN w:val="0"/>
        <w:adjustRightInd w:val="0"/>
        <w:jc w:val="both"/>
        <w:rPr>
          <w:rFonts w:ascii="Arial" w:hAnsi="Arial" w:cs="Arial"/>
        </w:rPr>
      </w:pPr>
    </w:p>
    <w:p w14:paraId="7BFA7ADC" w14:textId="53484075" w:rsidR="00FD1C99" w:rsidRDefault="00FD1C99" w:rsidP="00A94E00">
      <w:pPr>
        <w:autoSpaceDN w:val="0"/>
        <w:adjustRightInd w:val="0"/>
        <w:jc w:val="both"/>
        <w:rPr>
          <w:rFonts w:ascii="Arial" w:hAnsi="Arial" w:cs="Arial"/>
        </w:rPr>
      </w:pPr>
    </w:p>
    <w:p w14:paraId="77F3DF62" w14:textId="166C4BE3" w:rsidR="00A94E00" w:rsidRPr="0017790D" w:rsidRDefault="00A94E00" w:rsidP="00FD1C99">
      <w:pPr>
        <w:autoSpaceDN w:val="0"/>
        <w:adjustRightInd w:val="0"/>
        <w:jc w:val="both"/>
        <w:rPr>
          <w:sz w:val="22"/>
          <w:szCs w:val="22"/>
        </w:rPr>
      </w:pPr>
    </w:p>
    <w:p w14:paraId="61CDA6AA" w14:textId="77777777" w:rsidR="00A94E00" w:rsidRPr="0017790D" w:rsidRDefault="00A94E00" w:rsidP="00A94E00">
      <w:pPr>
        <w:pStyle w:val="Default"/>
        <w:rPr>
          <w:sz w:val="22"/>
          <w:szCs w:val="22"/>
        </w:rPr>
      </w:pPr>
    </w:p>
    <w:p w14:paraId="227DE434" w14:textId="772719F9" w:rsidR="00A94E00" w:rsidRDefault="00A94E00" w:rsidP="00A94E00">
      <w:pPr>
        <w:pStyle w:val="Default"/>
        <w:rPr>
          <w:sz w:val="22"/>
          <w:szCs w:val="22"/>
        </w:rPr>
      </w:pPr>
      <w:r w:rsidRPr="0017790D">
        <w:rPr>
          <w:sz w:val="22"/>
          <w:szCs w:val="22"/>
        </w:rPr>
        <w:t xml:space="preserve">Data ……………… </w:t>
      </w:r>
    </w:p>
    <w:p w14:paraId="321C6AAE" w14:textId="77777777" w:rsidR="00111753" w:rsidRPr="0017790D" w:rsidRDefault="00111753" w:rsidP="00A94E00">
      <w:pPr>
        <w:pStyle w:val="Default"/>
        <w:rPr>
          <w:sz w:val="22"/>
          <w:szCs w:val="22"/>
        </w:rPr>
      </w:pPr>
    </w:p>
    <w:p w14:paraId="52A852AA" w14:textId="7E905DCE" w:rsidR="00A94E00" w:rsidRPr="006B17D3" w:rsidRDefault="00A94E00" w:rsidP="00A94E00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 w:rsidRPr="006B17D3">
        <w:rPr>
          <w:rFonts w:ascii="Arial" w:hAnsi="Arial" w:cs="Arial"/>
          <w:sz w:val="22"/>
          <w:szCs w:val="22"/>
        </w:rPr>
        <w:t xml:space="preserve">Il </w:t>
      </w:r>
      <w:r w:rsidR="00111753">
        <w:rPr>
          <w:rFonts w:ascii="Arial" w:hAnsi="Arial" w:cs="Arial"/>
          <w:sz w:val="22"/>
          <w:szCs w:val="22"/>
        </w:rPr>
        <w:t>Legale Rappresentante / Procuratore</w:t>
      </w:r>
    </w:p>
    <w:p w14:paraId="1E78314E" w14:textId="6EF09B6E" w:rsidR="00A94E00" w:rsidRPr="006B17D3" w:rsidRDefault="00111753" w:rsidP="00A94E00">
      <w:pPr>
        <w:spacing w:before="60" w:after="60"/>
        <w:ind w:left="70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A94E00" w:rsidRPr="006B17D3">
        <w:rPr>
          <w:rFonts w:ascii="Arial" w:hAnsi="Arial" w:cs="Arial"/>
          <w:sz w:val="20"/>
          <w:szCs w:val="20"/>
        </w:rPr>
        <w:t xml:space="preserve">  (firma digitale del legale rappresentante dell’impresa) </w:t>
      </w:r>
    </w:p>
    <w:p w14:paraId="0408463F" w14:textId="112D3ADC" w:rsidR="00A94E00" w:rsidRDefault="00A94E00" w:rsidP="00A94E00">
      <w:pPr>
        <w:pStyle w:val="Default"/>
        <w:rPr>
          <w:sz w:val="20"/>
          <w:szCs w:val="20"/>
        </w:rPr>
      </w:pPr>
    </w:p>
    <w:p w14:paraId="0F37CCB0" w14:textId="6AB42957" w:rsidR="00FD1C99" w:rsidRDefault="00FD1C99" w:rsidP="00A94E00">
      <w:pPr>
        <w:pStyle w:val="Default"/>
        <w:rPr>
          <w:sz w:val="20"/>
          <w:szCs w:val="20"/>
        </w:rPr>
      </w:pPr>
    </w:p>
    <w:p w14:paraId="1CA2F1A8" w14:textId="77777777" w:rsidR="00FD1C99" w:rsidRPr="0017790D" w:rsidRDefault="00FD1C99" w:rsidP="00A94E00">
      <w:pPr>
        <w:pStyle w:val="Default"/>
        <w:rPr>
          <w:sz w:val="20"/>
          <w:szCs w:val="20"/>
        </w:rPr>
      </w:pPr>
    </w:p>
    <w:p w14:paraId="4C7B883F" w14:textId="77777777" w:rsidR="00A94E00" w:rsidRDefault="00A94E00" w:rsidP="00A94E0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AVVERTENZE: </w:t>
      </w:r>
    </w:p>
    <w:p w14:paraId="7B2A49A7" w14:textId="77777777" w:rsidR="00A94E00" w:rsidRPr="00E24924" w:rsidRDefault="00A94E00" w:rsidP="00A94E00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E24924">
        <w:rPr>
          <w:rFonts w:ascii="Arial" w:hAnsi="Arial" w:cs="Arial"/>
          <w:sz w:val="18"/>
          <w:szCs w:val="18"/>
        </w:rPr>
        <w:t xml:space="preserve">La presente manifestazione d’interesse deve essere presentata e sottoscritta, a seconda dei casi: </w:t>
      </w:r>
    </w:p>
    <w:p w14:paraId="7C68A4E1" w14:textId="48246EAE" w:rsidR="00A94E00" w:rsidRPr="00E24924" w:rsidRDefault="00A94E00" w:rsidP="00A94E00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E24924">
        <w:rPr>
          <w:rFonts w:ascii="Arial" w:hAnsi="Arial" w:cs="Arial"/>
          <w:sz w:val="18"/>
          <w:szCs w:val="18"/>
        </w:rPr>
        <w:t>− dal titolare/legale rappresentante/procuratore dell’impresa</w:t>
      </w:r>
      <w:r w:rsidR="00111753">
        <w:rPr>
          <w:rFonts w:ascii="Arial" w:hAnsi="Arial" w:cs="Arial"/>
          <w:sz w:val="18"/>
          <w:szCs w:val="18"/>
        </w:rPr>
        <w:t xml:space="preserve"> </w:t>
      </w:r>
      <w:r w:rsidR="00111753" w:rsidRPr="0043618A">
        <w:rPr>
          <w:rFonts w:ascii="Arial" w:hAnsi="Arial" w:cs="Arial"/>
          <w:sz w:val="18"/>
          <w:szCs w:val="18"/>
          <w:u w:val="single"/>
        </w:rPr>
        <w:t>(allegare la procura dove si evincano i poteri)</w:t>
      </w:r>
      <w:r w:rsidR="00111753" w:rsidRPr="0043618A">
        <w:rPr>
          <w:rFonts w:ascii="Arial" w:hAnsi="Arial" w:cs="Arial"/>
          <w:sz w:val="22"/>
          <w:szCs w:val="22"/>
          <w:u w:val="single"/>
        </w:rPr>
        <w:t>;</w:t>
      </w:r>
      <w:r w:rsidRPr="00E24924">
        <w:rPr>
          <w:rFonts w:ascii="Arial" w:hAnsi="Arial" w:cs="Arial"/>
          <w:sz w:val="18"/>
          <w:szCs w:val="18"/>
        </w:rPr>
        <w:t xml:space="preserve"> </w:t>
      </w:r>
    </w:p>
    <w:p w14:paraId="558A589A" w14:textId="77777777" w:rsidR="00A94E00" w:rsidRPr="00E24924" w:rsidRDefault="00A94E00" w:rsidP="00A94E00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E24924">
        <w:rPr>
          <w:rFonts w:ascii="Arial" w:hAnsi="Arial" w:cs="Arial"/>
          <w:sz w:val="18"/>
          <w:szCs w:val="18"/>
        </w:rPr>
        <w:t xml:space="preserve">− dal legale rappresentante/procuratore del consorzio stabile e da tutti i consorziati partecipanti alla gara; </w:t>
      </w:r>
    </w:p>
    <w:p w14:paraId="3775F85E" w14:textId="77777777" w:rsidR="00A94E00" w:rsidRPr="00E24924" w:rsidRDefault="00A94E00" w:rsidP="00A94E00">
      <w:pPr>
        <w:pStyle w:val="Default"/>
        <w:ind w:left="182" w:hanging="182"/>
        <w:jc w:val="both"/>
        <w:rPr>
          <w:rFonts w:ascii="Arial" w:hAnsi="Arial" w:cs="Arial"/>
          <w:sz w:val="18"/>
          <w:szCs w:val="18"/>
        </w:rPr>
      </w:pPr>
      <w:r w:rsidRPr="00E24924">
        <w:rPr>
          <w:rFonts w:ascii="Arial" w:hAnsi="Arial" w:cs="Arial"/>
          <w:sz w:val="18"/>
          <w:szCs w:val="18"/>
        </w:rPr>
        <w:t xml:space="preserve">− dal capogruppo – mandatario di raggruppamenti temporanei già formalmente costituiti e da ciascuno dei concorrenti raggruppati; </w:t>
      </w:r>
    </w:p>
    <w:p w14:paraId="43C6019E" w14:textId="77777777" w:rsidR="00A94E00" w:rsidRPr="00E24924" w:rsidRDefault="00A94E00" w:rsidP="00A94E00">
      <w:pPr>
        <w:pStyle w:val="Default"/>
        <w:ind w:left="182" w:hanging="182"/>
        <w:jc w:val="both"/>
        <w:rPr>
          <w:rFonts w:ascii="Arial" w:hAnsi="Arial" w:cs="Arial"/>
          <w:sz w:val="18"/>
          <w:szCs w:val="18"/>
        </w:rPr>
      </w:pPr>
      <w:r w:rsidRPr="00E24924">
        <w:rPr>
          <w:rFonts w:ascii="Arial" w:hAnsi="Arial" w:cs="Arial"/>
          <w:sz w:val="18"/>
          <w:szCs w:val="18"/>
        </w:rPr>
        <w:t xml:space="preserve">− da ciascuno dei concorrenti che intendono raggrupparsi temporaneamente, per i raggruppamenti non ancora costituiti formalmente; </w:t>
      </w:r>
    </w:p>
    <w:p w14:paraId="594C08D5" w14:textId="3E868A18" w:rsidR="00A94E00" w:rsidRDefault="00A94E00" w:rsidP="000A38F8">
      <w:pPr>
        <w:pStyle w:val="Default"/>
        <w:ind w:left="140" w:hanging="140"/>
        <w:jc w:val="both"/>
        <w:rPr>
          <w:rFonts w:ascii="Arial" w:hAnsi="Arial" w:cs="Arial"/>
          <w:sz w:val="22"/>
          <w:szCs w:val="22"/>
        </w:rPr>
      </w:pPr>
      <w:r w:rsidRPr="00E24924">
        <w:rPr>
          <w:rFonts w:ascii="Arial" w:hAnsi="Arial" w:cs="Arial"/>
          <w:sz w:val="18"/>
          <w:szCs w:val="18"/>
        </w:rPr>
        <w:t>− nel caso di aggregazioni di imprese aderenti al contratto di rete, dall'operatore economico/impresa che riveste le funzioni di organo comune/mandatario nonché da ognuna delle imprese aderenti al contratto di rete che partecipano alla gara.</w:t>
      </w:r>
    </w:p>
    <w:sectPr w:rsidR="00A94E00" w:rsidSect="00802E4E">
      <w:footerReference w:type="default" r:id="rId8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DFE8" w14:textId="77777777" w:rsidR="003D4D34" w:rsidRDefault="003D4D34">
      <w:r>
        <w:separator/>
      </w:r>
    </w:p>
  </w:endnote>
  <w:endnote w:type="continuationSeparator" w:id="0">
    <w:p w14:paraId="6E0A28DE" w14:textId="77777777" w:rsidR="003D4D34" w:rsidRDefault="003D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654775"/>
      <w:docPartObj>
        <w:docPartGallery w:val="Page Numbers (Bottom of Page)"/>
        <w:docPartUnique/>
      </w:docPartObj>
    </w:sdtPr>
    <w:sdtEndPr/>
    <w:sdtContent>
      <w:p w14:paraId="7F79CD5E" w14:textId="77777777" w:rsidR="00AC316F" w:rsidRDefault="00F00DBE">
        <w:pPr>
          <w:pStyle w:val="Pidipagina"/>
          <w:jc w:val="right"/>
        </w:pPr>
        <w:r>
          <w:fldChar w:fldCharType="begin"/>
        </w:r>
        <w:r w:rsidR="00AC316F">
          <w:instrText>PAGE   \* MERGEFORMAT</w:instrText>
        </w:r>
        <w:r>
          <w:fldChar w:fldCharType="separate"/>
        </w:r>
        <w:r w:rsidR="009B0C84">
          <w:rPr>
            <w:noProof/>
          </w:rPr>
          <w:t>4</w:t>
        </w:r>
        <w:r>
          <w:fldChar w:fldCharType="end"/>
        </w:r>
      </w:p>
    </w:sdtContent>
  </w:sdt>
  <w:p w14:paraId="7EC89591" w14:textId="77777777" w:rsidR="00F33F4C" w:rsidRDefault="00F33F4C">
    <w:pPr>
      <w:pStyle w:val="Pie8e8e8e8e8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096B" w14:textId="77777777" w:rsidR="003D4D34" w:rsidRDefault="003D4D34">
      <w:r>
        <w:separator/>
      </w:r>
    </w:p>
  </w:footnote>
  <w:footnote w:type="continuationSeparator" w:id="0">
    <w:p w14:paraId="17ED482C" w14:textId="77777777" w:rsidR="003D4D34" w:rsidRDefault="003D4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D445EA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hAnsi="ArialMT" w:cs="ArialMT" w:hint="default"/>
        <w:sz w:val="22"/>
        <w:szCs w:val="22"/>
        <w:lang w:eastAsia="en-U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trike w:val="0"/>
        <w:dstrike w:val="0"/>
      </w:rPr>
    </w:lvl>
  </w:abstractNum>
  <w:abstractNum w:abstractNumId="6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trike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trike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trike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trike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trike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trike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trike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trike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trike/>
        <w:sz w:val="24"/>
      </w:r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trike w:val="0"/>
        <w:dstrike w:val="0"/>
      </w:rPr>
    </w:lvl>
  </w:abstractNum>
  <w:abstractNum w:abstractNumId="10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53" w:hanging="360"/>
      </w:pPr>
      <w:rPr>
        <w:rFonts w:ascii="Symbol" w:hAnsi="Symbol" w:cs="Symbol" w:hint="default"/>
        <w:color w:val="000000"/>
        <w:sz w:val="22"/>
        <w:szCs w:val="22"/>
        <w:shd w:val="clear" w:color="auto" w:fill="FFFF00"/>
      </w:rPr>
    </w:lvl>
    <w:lvl w:ilvl="1">
      <w:numFmt w:val="bullet"/>
      <w:lvlText w:val=""/>
      <w:lvlJc w:val="left"/>
      <w:pPr>
        <w:tabs>
          <w:tab w:val="num" w:pos="0"/>
        </w:tabs>
        <w:ind w:left="839" w:hanging="356"/>
      </w:pPr>
      <w:rPr>
        <w:rFonts w:ascii="Wingdings" w:hAnsi="Wingdings" w:cs="Courier New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20" w:hanging="356"/>
      </w:pPr>
      <w:rPr>
        <w:rFonts w:ascii="Symbol" w:hAnsi="Symbol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01" w:hanging="356"/>
      </w:pPr>
      <w:rPr>
        <w:rFonts w:ascii="Symbol" w:hAnsi="Symbol" w:cs="Wingdings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82" w:hanging="356"/>
      </w:pPr>
      <w:rPr>
        <w:rFonts w:ascii="Symbol" w:hAnsi="Symbol" w:cs="Wingdings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62" w:hanging="356"/>
      </w:pPr>
      <w:rPr>
        <w:rFonts w:ascii="Symbol" w:hAnsi="Symbol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43" w:hanging="356"/>
      </w:pPr>
      <w:rPr>
        <w:rFonts w:ascii="Symbol" w:hAnsi="Symbol" w:cs="Wingdings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24" w:hanging="356"/>
      </w:pPr>
      <w:rPr>
        <w:rFonts w:ascii="Symbol" w:hAnsi="Symbol" w:cs="Wingdings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04" w:hanging="356"/>
      </w:pPr>
      <w:rPr>
        <w:rFonts w:ascii="Symbol" w:hAnsi="Symbol" w:cs="Wingdings" w:hint="default"/>
      </w:rPr>
    </w:lvl>
  </w:abstractNum>
  <w:abstractNum w:abstractNumId="11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11"/>
    <w:multiLevelType w:val="singleLevel"/>
    <w:tmpl w:val="00000011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2"/>
        <w:szCs w:val="22"/>
      </w:rPr>
    </w:lvl>
  </w:abstractNum>
  <w:abstractNum w:abstractNumId="13" w15:restartNumberingAfterBreak="0">
    <w:nsid w:val="00000019"/>
    <w:multiLevelType w:val="singleLevel"/>
    <w:tmpl w:val="00000019"/>
    <w:name w:val="WW8Num3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2"/>
        <w:szCs w:val="22"/>
      </w:rPr>
    </w:lvl>
  </w:abstractNum>
  <w:abstractNum w:abstractNumId="14" w15:restartNumberingAfterBreak="0">
    <w:nsid w:val="07EE7017"/>
    <w:multiLevelType w:val="multilevel"/>
    <w:tmpl w:val="F65E3170"/>
    <w:lvl w:ilvl="0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 w15:restartNumberingAfterBreak="0">
    <w:nsid w:val="07F2000F"/>
    <w:multiLevelType w:val="hybridMultilevel"/>
    <w:tmpl w:val="D68A02B4"/>
    <w:lvl w:ilvl="0" w:tplc="F1004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ED1B95"/>
    <w:multiLevelType w:val="hybridMultilevel"/>
    <w:tmpl w:val="B95A25E2"/>
    <w:lvl w:ilvl="0" w:tplc="00000003">
      <w:numFmt w:val="bullet"/>
      <w:lvlText w:val="-"/>
      <w:lvlJc w:val="left"/>
      <w:pPr>
        <w:ind w:left="720" w:hanging="360"/>
      </w:pPr>
      <w:rPr>
        <w:rFonts w:ascii="ArialMT" w:hAnsi="ArialMT" w:cs="ArialMT" w:hint="default"/>
        <w:sz w:val="22"/>
        <w:szCs w:val="22"/>
        <w:lang w:eastAsia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FA63D4"/>
    <w:multiLevelType w:val="hybridMultilevel"/>
    <w:tmpl w:val="54D879CE"/>
    <w:lvl w:ilvl="0" w:tplc="3B26AE98">
      <w:start w:val="1"/>
      <w:numFmt w:val="lowerLetter"/>
      <w:lvlText w:val="%1)"/>
      <w:lvlJc w:val="left"/>
      <w:pPr>
        <w:ind w:left="913" w:hanging="360"/>
      </w:pPr>
      <w:rPr>
        <w:rFonts w:ascii="Arial" w:hAnsi="Arial" w:cs="Arial" w:hint="default"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8" w15:restartNumberingAfterBreak="0">
    <w:nsid w:val="0AAE6942"/>
    <w:multiLevelType w:val="hybridMultilevel"/>
    <w:tmpl w:val="FFFFFFFF"/>
    <w:lvl w:ilvl="0" w:tplc="19261B3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19261B3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AF16E7E"/>
    <w:multiLevelType w:val="hybridMultilevel"/>
    <w:tmpl w:val="FFFFFFFF"/>
    <w:lvl w:ilvl="0" w:tplc="19261B3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FA26D0C"/>
    <w:multiLevelType w:val="hybridMultilevel"/>
    <w:tmpl w:val="DE588220"/>
    <w:lvl w:ilvl="0" w:tplc="3976E9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0336E3"/>
    <w:multiLevelType w:val="hybridMultilevel"/>
    <w:tmpl w:val="27DA1F42"/>
    <w:lvl w:ilvl="0" w:tplc="14D8F5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1F7A10"/>
    <w:multiLevelType w:val="hybridMultilevel"/>
    <w:tmpl w:val="E6526470"/>
    <w:lvl w:ilvl="0" w:tplc="83E09E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B557C4"/>
    <w:multiLevelType w:val="hybridMultilevel"/>
    <w:tmpl w:val="A962A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3220EB"/>
    <w:multiLevelType w:val="hybridMultilevel"/>
    <w:tmpl w:val="C0D430E6"/>
    <w:lvl w:ilvl="0" w:tplc="01F8F4B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AD2F73"/>
    <w:multiLevelType w:val="hybridMultilevel"/>
    <w:tmpl w:val="12D86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F3FEB"/>
    <w:multiLevelType w:val="hybridMultilevel"/>
    <w:tmpl w:val="EEC6D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201D3E"/>
    <w:multiLevelType w:val="hybridMultilevel"/>
    <w:tmpl w:val="FE92C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CC76C8"/>
    <w:multiLevelType w:val="hybridMultilevel"/>
    <w:tmpl w:val="7870CC82"/>
    <w:lvl w:ilvl="0" w:tplc="19261B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427833"/>
    <w:multiLevelType w:val="hybridMultilevel"/>
    <w:tmpl w:val="FFFFFFFF"/>
    <w:lvl w:ilvl="0" w:tplc="19261B3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96A58E8"/>
    <w:multiLevelType w:val="hybridMultilevel"/>
    <w:tmpl w:val="5C2C838C"/>
    <w:lvl w:ilvl="0" w:tplc="01F8F4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5209DB"/>
    <w:multiLevelType w:val="hybridMultilevel"/>
    <w:tmpl w:val="6060A2D2"/>
    <w:lvl w:ilvl="0" w:tplc="01F8F4B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B30843"/>
    <w:multiLevelType w:val="hybridMultilevel"/>
    <w:tmpl w:val="5A224FF6"/>
    <w:lvl w:ilvl="0" w:tplc="974CAEB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6C65688"/>
    <w:multiLevelType w:val="hybridMultilevel"/>
    <w:tmpl w:val="F524F4BE"/>
    <w:lvl w:ilvl="0" w:tplc="974CAE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95834"/>
    <w:multiLevelType w:val="hybridMultilevel"/>
    <w:tmpl w:val="5A746C2A"/>
    <w:lvl w:ilvl="0" w:tplc="326CC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7578BC"/>
    <w:multiLevelType w:val="multilevel"/>
    <w:tmpl w:val="0C543C2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/>
      </w:rPr>
    </w:lvl>
  </w:abstractNum>
  <w:abstractNum w:abstractNumId="36" w15:restartNumberingAfterBreak="0">
    <w:nsid w:val="4CA51734"/>
    <w:multiLevelType w:val="hybridMultilevel"/>
    <w:tmpl w:val="92B00964"/>
    <w:lvl w:ilvl="0" w:tplc="BF92FC0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0504684"/>
    <w:multiLevelType w:val="multilevel"/>
    <w:tmpl w:val="1BB0AE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bCs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/>
      </w:rPr>
    </w:lvl>
  </w:abstractNum>
  <w:abstractNum w:abstractNumId="38" w15:restartNumberingAfterBreak="0">
    <w:nsid w:val="52FE3084"/>
    <w:multiLevelType w:val="hybridMultilevel"/>
    <w:tmpl w:val="D884E6CA"/>
    <w:lvl w:ilvl="0" w:tplc="00000003">
      <w:numFmt w:val="bullet"/>
      <w:lvlText w:val="-"/>
      <w:lvlJc w:val="left"/>
      <w:pPr>
        <w:ind w:left="720" w:hanging="360"/>
      </w:pPr>
      <w:rPr>
        <w:rFonts w:ascii="ArialMT" w:hAnsi="ArialMT" w:cs="ArialMT" w:hint="default"/>
        <w:sz w:val="22"/>
        <w:szCs w:val="22"/>
        <w:lang w:eastAsia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6D1160"/>
    <w:multiLevelType w:val="hybridMultilevel"/>
    <w:tmpl w:val="6AF23F32"/>
    <w:lvl w:ilvl="0" w:tplc="974CAE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3C72D2"/>
    <w:multiLevelType w:val="hybridMultilevel"/>
    <w:tmpl w:val="7E6A4BB0"/>
    <w:lvl w:ilvl="0" w:tplc="01F8F4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11605E"/>
    <w:multiLevelType w:val="hybridMultilevel"/>
    <w:tmpl w:val="FFFFFFFF"/>
    <w:lvl w:ilvl="0" w:tplc="19261B3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B657F64"/>
    <w:multiLevelType w:val="hybridMultilevel"/>
    <w:tmpl w:val="DCB009CA"/>
    <w:lvl w:ilvl="0" w:tplc="82848B2A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7279F3"/>
    <w:multiLevelType w:val="hybridMultilevel"/>
    <w:tmpl w:val="55AE56E0"/>
    <w:lvl w:ilvl="0" w:tplc="974CAE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BA1C59"/>
    <w:multiLevelType w:val="hybridMultilevel"/>
    <w:tmpl w:val="FFFFFFFF"/>
    <w:lvl w:ilvl="0" w:tplc="325C6D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ED71E1"/>
    <w:multiLevelType w:val="hybridMultilevel"/>
    <w:tmpl w:val="AFF27166"/>
    <w:lvl w:ilvl="0" w:tplc="CD629E80">
      <w:start w:val="1"/>
      <w:numFmt w:val="decimal"/>
      <w:lvlText w:val="%1)"/>
      <w:lvlJc w:val="left"/>
      <w:pPr>
        <w:ind w:left="913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6" w15:restartNumberingAfterBreak="0">
    <w:nsid w:val="64CF24B3"/>
    <w:multiLevelType w:val="hybridMultilevel"/>
    <w:tmpl w:val="5F2807DE"/>
    <w:lvl w:ilvl="0" w:tplc="00000002">
      <w:numFmt w:val="bullet"/>
      <w:lvlText w:val="-"/>
      <w:lvlJc w:val="left"/>
      <w:pPr>
        <w:ind w:left="720" w:hanging="360"/>
      </w:pPr>
      <w:rPr>
        <w:rFonts w:ascii="Arial" w:hAnsi="Arial" w:cs="Arial"/>
        <w:b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66530E"/>
    <w:multiLevelType w:val="hybridMultilevel"/>
    <w:tmpl w:val="1DB4C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916D28"/>
    <w:multiLevelType w:val="hybridMultilevel"/>
    <w:tmpl w:val="FFFFFFFF"/>
    <w:lvl w:ilvl="0" w:tplc="0B147960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D8E2D06"/>
    <w:multiLevelType w:val="multilevel"/>
    <w:tmpl w:val="3D86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trike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trike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trike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trike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trike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trike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trike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trike/>
        <w:sz w:val="24"/>
      </w:rPr>
    </w:lvl>
  </w:abstractNum>
  <w:abstractNum w:abstractNumId="50" w15:restartNumberingAfterBreak="0">
    <w:nsid w:val="7CFB6CF1"/>
    <w:multiLevelType w:val="hybridMultilevel"/>
    <w:tmpl w:val="6F7437A4"/>
    <w:lvl w:ilvl="0" w:tplc="01F8F4B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F292BC2"/>
    <w:multiLevelType w:val="hybridMultilevel"/>
    <w:tmpl w:val="6EEE2994"/>
    <w:lvl w:ilvl="0" w:tplc="B9FEE9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2819">
    <w:abstractNumId w:val="0"/>
  </w:num>
  <w:num w:numId="2" w16cid:durableId="2138529598">
    <w:abstractNumId w:val="3"/>
  </w:num>
  <w:num w:numId="3" w16cid:durableId="567226713">
    <w:abstractNumId w:val="30"/>
  </w:num>
  <w:num w:numId="4" w16cid:durableId="383918135">
    <w:abstractNumId w:val="35"/>
  </w:num>
  <w:num w:numId="5" w16cid:durableId="728962532">
    <w:abstractNumId w:val="37"/>
  </w:num>
  <w:num w:numId="6" w16cid:durableId="1365210116">
    <w:abstractNumId w:val="20"/>
  </w:num>
  <w:num w:numId="7" w16cid:durableId="420034159">
    <w:abstractNumId w:val="46"/>
  </w:num>
  <w:num w:numId="8" w16cid:durableId="1663847425">
    <w:abstractNumId w:val="5"/>
  </w:num>
  <w:num w:numId="9" w16cid:durableId="458038799">
    <w:abstractNumId w:val="7"/>
  </w:num>
  <w:num w:numId="10" w16cid:durableId="4480154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439523">
    <w:abstractNumId w:val="15"/>
  </w:num>
  <w:num w:numId="12" w16cid:durableId="1961257973">
    <w:abstractNumId w:val="16"/>
  </w:num>
  <w:num w:numId="13" w16cid:durableId="648749291">
    <w:abstractNumId w:val="38"/>
  </w:num>
  <w:num w:numId="14" w16cid:durableId="437602070">
    <w:abstractNumId w:val="49"/>
  </w:num>
  <w:num w:numId="15" w16cid:durableId="942035883">
    <w:abstractNumId w:val="51"/>
  </w:num>
  <w:num w:numId="16" w16cid:durableId="1087505848">
    <w:abstractNumId w:val="39"/>
  </w:num>
  <w:num w:numId="17" w16cid:durableId="1664895839">
    <w:abstractNumId w:val="33"/>
  </w:num>
  <w:num w:numId="18" w16cid:durableId="1009068292">
    <w:abstractNumId w:val="17"/>
  </w:num>
  <w:num w:numId="19" w16cid:durableId="435710433">
    <w:abstractNumId w:val="45"/>
  </w:num>
  <w:num w:numId="20" w16cid:durableId="556284106">
    <w:abstractNumId w:val="26"/>
  </w:num>
  <w:num w:numId="21" w16cid:durableId="977145811">
    <w:abstractNumId w:val="34"/>
  </w:num>
  <w:num w:numId="22" w16cid:durableId="116025556">
    <w:abstractNumId w:val="47"/>
  </w:num>
  <w:num w:numId="23" w16cid:durableId="1194079648">
    <w:abstractNumId w:val="21"/>
  </w:num>
  <w:num w:numId="24" w16cid:durableId="183792261">
    <w:abstractNumId w:val="14"/>
  </w:num>
  <w:num w:numId="25" w16cid:durableId="1453476794">
    <w:abstractNumId w:val="18"/>
  </w:num>
  <w:num w:numId="26" w16cid:durableId="1815756189">
    <w:abstractNumId w:val="41"/>
  </w:num>
  <w:num w:numId="27" w16cid:durableId="1621262285">
    <w:abstractNumId w:val="19"/>
  </w:num>
  <w:num w:numId="28" w16cid:durableId="798453129">
    <w:abstractNumId w:val="29"/>
  </w:num>
  <w:num w:numId="29" w16cid:durableId="1388912724">
    <w:abstractNumId w:val="42"/>
  </w:num>
  <w:num w:numId="30" w16cid:durableId="1175533084">
    <w:abstractNumId w:val="25"/>
  </w:num>
  <w:num w:numId="31" w16cid:durableId="965427068">
    <w:abstractNumId w:val="43"/>
  </w:num>
  <w:num w:numId="32" w16cid:durableId="1118716893">
    <w:abstractNumId w:val="32"/>
  </w:num>
  <w:num w:numId="33" w16cid:durableId="403190391">
    <w:abstractNumId w:val="27"/>
  </w:num>
  <w:num w:numId="34" w16cid:durableId="200241902">
    <w:abstractNumId w:val="24"/>
  </w:num>
  <w:num w:numId="35" w16cid:durableId="255331568">
    <w:abstractNumId w:val="50"/>
  </w:num>
  <w:num w:numId="36" w16cid:durableId="648753430">
    <w:abstractNumId w:val="40"/>
  </w:num>
  <w:num w:numId="37" w16cid:durableId="215242614">
    <w:abstractNumId w:val="23"/>
  </w:num>
  <w:num w:numId="38" w16cid:durableId="1143814281">
    <w:abstractNumId w:val="31"/>
  </w:num>
  <w:num w:numId="39" w16cid:durableId="1677733060">
    <w:abstractNumId w:val="48"/>
  </w:num>
  <w:num w:numId="40" w16cid:durableId="449739862">
    <w:abstractNumId w:val="28"/>
  </w:num>
  <w:num w:numId="41" w16cid:durableId="1108507035">
    <w:abstractNumId w:val="36"/>
  </w:num>
  <w:num w:numId="42" w16cid:durableId="98066260">
    <w:abstractNumId w:val="44"/>
  </w:num>
  <w:num w:numId="43" w16cid:durableId="449475362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31"/>
    <w:rsid w:val="000007CB"/>
    <w:rsid w:val="00000C21"/>
    <w:rsid w:val="00000E52"/>
    <w:rsid w:val="00010755"/>
    <w:rsid w:val="0001155B"/>
    <w:rsid w:val="00012506"/>
    <w:rsid w:val="00012D5F"/>
    <w:rsid w:val="000156B2"/>
    <w:rsid w:val="000202F5"/>
    <w:rsid w:val="00022DDA"/>
    <w:rsid w:val="00023077"/>
    <w:rsid w:val="0002500B"/>
    <w:rsid w:val="00027151"/>
    <w:rsid w:val="000321E7"/>
    <w:rsid w:val="00032B7E"/>
    <w:rsid w:val="000373E0"/>
    <w:rsid w:val="000375CD"/>
    <w:rsid w:val="000411CA"/>
    <w:rsid w:val="000424D3"/>
    <w:rsid w:val="00042D71"/>
    <w:rsid w:val="00045A0D"/>
    <w:rsid w:val="00046402"/>
    <w:rsid w:val="00050E04"/>
    <w:rsid w:val="0005308B"/>
    <w:rsid w:val="00053A53"/>
    <w:rsid w:val="00057614"/>
    <w:rsid w:val="00063C5F"/>
    <w:rsid w:val="00067305"/>
    <w:rsid w:val="00073638"/>
    <w:rsid w:val="00074BE5"/>
    <w:rsid w:val="00076642"/>
    <w:rsid w:val="00077AED"/>
    <w:rsid w:val="00083B9B"/>
    <w:rsid w:val="00083FC8"/>
    <w:rsid w:val="0008486B"/>
    <w:rsid w:val="00084A89"/>
    <w:rsid w:val="00084EAA"/>
    <w:rsid w:val="0008581C"/>
    <w:rsid w:val="000867EF"/>
    <w:rsid w:val="000875E5"/>
    <w:rsid w:val="000945FC"/>
    <w:rsid w:val="00094706"/>
    <w:rsid w:val="00094F35"/>
    <w:rsid w:val="00096838"/>
    <w:rsid w:val="000969C1"/>
    <w:rsid w:val="000A022D"/>
    <w:rsid w:val="000A38F8"/>
    <w:rsid w:val="000A43CB"/>
    <w:rsid w:val="000A457A"/>
    <w:rsid w:val="000A5220"/>
    <w:rsid w:val="000A540C"/>
    <w:rsid w:val="000B01C6"/>
    <w:rsid w:val="000B2AFB"/>
    <w:rsid w:val="000B32C5"/>
    <w:rsid w:val="000B7D3B"/>
    <w:rsid w:val="000C0285"/>
    <w:rsid w:val="000C041F"/>
    <w:rsid w:val="000C1789"/>
    <w:rsid w:val="000C3593"/>
    <w:rsid w:val="000C66B7"/>
    <w:rsid w:val="000C733A"/>
    <w:rsid w:val="000D0308"/>
    <w:rsid w:val="000D03B2"/>
    <w:rsid w:val="000D0C43"/>
    <w:rsid w:val="000D19E5"/>
    <w:rsid w:val="000D23B9"/>
    <w:rsid w:val="000D3120"/>
    <w:rsid w:val="000D34CB"/>
    <w:rsid w:val="000D49D2"/>
    <w:rsid w:val="000D732C"/>
    <w:rsid w:val="000D77F7"/>
    <w:rsid w:val="000E19F1"/>
    <w:rsid w:val="000E1DB4"/>
    <w:rsid w:val="000E3751"/>
    <w:rsid w:val="000E3AA5"/>
    <w:rsid w:val="000E3C3A"/>
    <w:rsid w:val="000E4D7F"/>
    <w:rsid w:val="000E53F9"/>
    <w:rsid w:val="000E6684"/>
    <w:rsid w:val="000E70F6"/>
    <w:rsid w:val="000F13E1"/>
    <w:rsid w:val="000F365D"/>
    <w:rsid w:val="000F44F5"/>
    <w:rsid w:val="000F5F9E"/>
    <w:rsid w:val="000F611F"/>
    <w:rsid w:val="000F7602"/>
    <w:rsid w:val="00100989"/>
    <w:rsid w:val="00102E5C"/>
    <w:rsid w:val="001103A1"/>
    <w:rsid w:val="001112F3"/>
    <w:rsid w:val="00111753"/>
    <w:rsid w:val="00112496"/>
    <w:rsid w:val="00112E45"/>
    <w:rsid w:val="00113D4E"/>
    <w:rsid w:val="00116C4E"/>
    <w:rsid w:val="00120F94"/>
    <w:rsid w:val="0012386E"/>
    <w:rsid w:val="00124FF8"/>
    <w:rsid w:val="0012522D"/>
    <w:rsid w:val="00125EF0"/>
    <w:rsid w:val="00126EB4"/>
    <w:rsid w:val="001270CB"/>
    <w:rsid w:val="00130102"/>
    <w:rsid w:val="00130BA7"/>
    <w:rsid w:val="001341ED"/>
    <w:rsid w:val="00141796"/>
    <w:rsid w:val="00143596"/>
    <w:rsid w:val="00144969"/>
    <w:rsid w:val="00147C9B"/>
    <w:rsid w:val="00147E32"/>
    <w:rsid w:val="00154272"/>
    <w:rsid w:val="00156557"/>
    <w:rsid w:val="00156870"/>
    <w:rsid w:val="0015752C"/>
    <w:rsid w:val="0016337D"/>
    <w:rsid w:val="00164735"/>
    <w:rsid w:val="0016562E"/>
    <w:rsid w:val="0016613D"/>
    <w:rsid w:val="001667B4"/>
    <w:rsid w:val="0017050D"/>
    <w:rsid w:val="00172B75"/>
    <w:rsid w:val="001741BD"/>
    <w:rsid w:val="0017539E"/>
    <w:rsid w:val="00176656"/>
    <w:rsid w:val="0017726E"/>
    <w:rsid w:val="001805B3"/>
    <w:rsid w:val="0018264A"/>
    <w:rsid w:val="00184C5A"/>
    <w:rsid w:val="0018593B"/>
    <w:rsid w:val="001859BD"/>
    <w:rsid w:val="00187650"/>
    <w:rsid w:val="001900B0"/>
    <w:rsid w:val="001918B4"/>
    <w:rsid w:val="00192394"/>
    <w:rsid w:val="001923AF"/>
    <w:rsid w:val="001932A4"/>
    <w:rsid w:val="001961BC"/>
    <w:rsid w:val="00197780"/>
    <w:rsid w:val="001A4B36"/>
    <w:rsid w:val="001B4760"/>
    <w:rsid w:val="001B6275"/>
    <w:rsid w:val="001B7D80"/>
    <w:rsid w:val="001C1165"/>
    <w:rsid w:val="001C42A7"/>
    <w:rsid w:val="001C5AB8"/>
    <w:rsid w:val="001C7CDF"/>
    <w:rsid w:val="001D094C"/>
    <w:rsid w:val="001D0BDA"/>
    <w:rsid w:val="001D5C03"/>
    <w:rsid w:val="001D6C13"/>
    <w:rsid w:val="001D7EEF"/>
    <w:rsid w:val="001E4160"/>
    <w:rsid w:val="001E4CC7"/>
    <w:rsid w:val="001E6117"/>
    <w:rsid w:val="001E70C6"/>
    <w:rsid w:val="001E7143"/>
    <w:rsid w:val="001E764E"/>
    <w:rsid w:val="001E783F"/>
    <w:rsid w:val="001F0D36"/>
    <w:rsid w:val="001F0D8D"/>
    <w:rsid w:val="001F0EE9"/>
    <w:rsid w:val="001F1BD7"/>
    <w:rsid w:val="001F5007"/>
    <w:rsid w:val="001F6828"/>
    <w:rsid w:val="002004D6"/>
    <w:rsid w:val="002005B1"/>
    <w:rsid w:val="0020069E"/>
    <w:rsid w:val="0020216C"/>
    <w:rsid w:val="00202F18"/>
    <w:rsid w:val="00204D8A"/>
    <w:rsid w:val="002057CA"/>
    <w:rsid w:val="00206CDC"/>
    <w:rsid w:val="002109A3"/>
    <w:rsid w:val="00210F31"/>
    <w:rsid w:val="00211370"/>
    <w:rsid w:val="00213B25"/>
    <w:rsid w:val="00213E98"/>
    <w:rsid w:val="0021634E"/>
    <w:rsid w:val="002226DF"/>
    <w:rsid w:val="0022322A"/>
    <w:rsid w:val="00231045"/>
    <w:rsid w:val="0023114F"/>
    <w:rsid w:val="00231FE3"/>
    <w:rsid w:val="00235224"/>
    <w:rsid w:val="002354F7"/>
    <w:rsid w:val="00237475"/>
    <w:rsid w:val="002435D6"/>
    <w:rsid w:val="00244A2E"/>
    <w:rsid w:val="002474D3"/>
    <w:rsid w:val="00251137"/>
    <w:rsid w:val="002516BB"/>
    <w:rsid w:val="002519FC"/>
    <w:rsid w:val="00255597"/>
    <w:rsid w:val="0025745E"/>
    <w:rsid w:val="00262B1E"/>
    <w:rsid w:val="002635FE"/>
    <w:rsid w:val="002636D3"/>
    <w:rsid w:val="00263731"/>
    <w:rsid w:val="00264EB4"/>
    <w:rsid w:val="00280AC4"/>
    <w:rsid w:val="00284012"/>
    <w:rsid w:val="00284050"/>
    <w:rsid w:val="0028684F"/>
    <w:rsid w:val="00290A7B"/>
    <w:rsid w:val="00292408"/>
    <w:rsid w:val="0029493D"/>
    <w:rsid w:val="00295650"/>
    <w:rsid w:val="002A2CC0"/>
    <w:rsid w:val="002A4098"/>
    <w:rsid w:val="002A48E3"/>
    <w:rsid w:val="002A7141"/>
    <w:rsid w:val="002B1D66"/>
    <w:rsid w:val="002B30D9"/>
    <w:rsid w:val="002B5972"/>
    <w:rsid w:val="002B5AE1"/>
    <w:rsid w:val="002B7A71"/>
    <w:rsid w:val="002C1EA3"/>
    <w:rsid w:val="002C32D8"/>
    <w:rsid w:val="002C40EB"/>
    <w:rsid w:val="002C532D"/>
    <w:rsid w:val="002C74CD"/>
    <w:rsid w:val="002D0BB9"/>
    <w:rsid w:val="002D2828"/>
    <w:rsid w:val="002D40E6"/>
    <w:rsid w:val="002D475D"/>
    <w:rsid w:val="002D5DCF"/>
    <w:rsid w:val="002E00C6"/>
    <w:rsid w:val="002E2956"/>
    <w:rsid w:val="002E4AAA"/>
    <w:rsid w:val="002E5875"/>
    <w:rsid w:val="002E6F9D"/>
    <w:rsid w:val="002F0E82"/>
    <w:rsid w:val="002F18AF"/>
    <w:rsid w:val="002F6A30"/>
    <w:rsid w:val="002F6B87"/>
    <w:rsid w:val="003056C2"/>
    <w:rsid w:val="003060C4"/>
    <w:rsid w:val="00306623"/>
    <w:rsid w:val="00307860"/>
    <w:rsid w:val="00307BCE"/>
    <w:rsid w:val="003119F7"/>
    <w:rsid w:val="0031288C"/>
    <w:rsid w:val="00314435"/>
    <w:rsid w:val="00315B80"/>
    <w:rsid w:val="00316C00"/>
    <w:rsid w:val="003172E3"/>
    <w:rsid w:val="00317AF9"/>
    <w:rsid w:val="003230A7"/>
    <w:rsid w:val="00323CB8"/>
    <w:rsid w:val="00325B51"/>
    <w:rsid w:val="00326B23"/>
    <w:rsid w:val="003273D9"/>
    <w:rsid w:val="0033392B"/>
    <w:rsid w:val="0033652B"/>
    <w:rsid w:val="00337081"/>
    <w:rsid w:val="00340313"/>
    <w:rsid w:val="00343A29"/>
    <w:rsid w:val="003441B9"/>
    <w:rsid w:val="003443BB"/>
    <w:rsid w:val="0035107A"/>
    <w:rsid w:val="00351420"/>
    <w:rsid w:val="003515D4"/>
    <w:rsid w:val="00351F35"/>
    <w:rsid w:val="003526B2"/>
    <w:rsid w:val="003568FA"/>
    <w:rsid w:val="003634A7"/>
    <w:rsid w:val="003639D8"/>
    <w:rsid w:val="00364DE2"/>
    <w:rsid w:val="0037039D"/>
    <w:rsid w:val="0037234B"/>
    <w:rsid w:val="00373412"/>
    <w:rsid w:val="0037683C"/>
    <w:rsid w:val="00376B94"/>
    <w:rsid w:val="003819A5"/>
    <w:rsid w:val="00382BCF"/>
    <w:rsid w:val="00383111"/>
    <w:rsid w:val="00384DB9"/>
    <w:rsid w:val="00385857"/>
    <w:rsid w:val="00385B4D"/>
    <w:rsid w:val="00387518"/>
    <w:rsid w:val="003909C6"/>
    <w:rsid w:val="00391146"/>
    <w:rsid w:val="00391512"/>
    <w:rsid w:val="003919F4"/>
    <w:rsid w:val="0039588A"/>
    <w:rsid w:val="003961B9"/>
    <w:rsid w:val="00396360"/>
    <w:rsid w:val="00396BB0"/>
    <w:rsid w:val="003A0DDE"/>
    <w:rsid w:val="003A1985"/>
    <w:rsid w:val="003A1E99"/>
    <w:rsid w:val="003A5CF9"/>
    <w:rsid w:val="003A638C"/>
    <w:rsid w:val="003A6B5C"/>
    <w:rsid w:val="003A6FDE"/>
    <w:rsid w:val="003B2049"/>
    <w:rsid w:val="003B5444"/>
    <w:rsid w:val="003B576A"/>
    <w:rsid w:val="003B5945"/>
    <w:rsid w:val="003B60C1"/>
    <w:rsid w:val="003B73B2"/>
    <w:rsid w:val="003B7DB6"/>
    <w:rsid w:val="003C0324"/>
    <w:rsid w:val="003C095F"/>
    <w:rsid w:val="003C49E3"/>
    <w:rsid w:val="003C4A6D"/>
    <w:rsid w:val="003C65E9"/>
    <w:rsid w:val="003C7405"/>
    <w:rsid w:val="003D0B7D"/>
    <w:rsid w:val="003D2778"/>
    <w:rsid w:val="003D3AB4"/>
    <w:rsid w:val="003D421C"/>
    <w:rsid w:val="003D4D34"/>
    <w:rsid w:val="003D57F2"/>
    <w:rsid w:val="003D5899"/>
    <w:rsid w:val="003E0CF7"/>
    <w:rsid w:val="003E1BBB"/>
    <w:rsid w:val="003E268A"/>
    <w:rsid w:val="003E388D"/>
    <w:rsid w:val="003E7368"/>
    <w:rsid w:val="003E73D7"/>
    <w:rsid w:val="003F086A"/>
    <w:rsid w:val="003F262D"/>
    <w:rsid w:val="003F33C7"/>
    <w:rsid w:val="003F4081"/>
    <w:rsid w:val="003F798E"/>
    <w:rsid w:val="0040109F"/>
    <w:rsid w:val="00403879"/>
    <w:rsid w:val="004073A9"/>
    <w:rsid w:val="00407720"/>
    <w:rsid w:val="00410028"/>
    <w:rsid w:val="0041142A"/>
    <w:rsid w:val="00412CC5"/>
    <w:rsid w:val="0041360D"/>
    <w:rsid w:val="0041425D"/>
    <w:rsid w:val="00416C07"/>
    <w:rsid w:val="004170CA"/>
    <w:rsid w:val="004223EF"/>
    <w:rsid w:val="00422927"/>
    <w:rsid w:val="00422A29"/>
    <w:rsid w:val="00424F5D"/>
    <w:rsid w:val="004274CC"/>
    <w:rsid w:val="004303D8"/>
    <w:rsid w:val="00430762"/>
    <w:rsid w:val="0043351B"/>
    <w:rsid w:val="00434803"/>
    <w:rsid w:val="0043618A"/>
    <w:rsid w:val="00437169"/>
    <w:rsid w:val="00446689"/>
    <w:rsid w:val="0044718B"/>
    <w:rsid w:val="0044725A"/>
    <w:rsid w:val="00450668"/>
    <w:rsid w:val="00450A0D"/>
    <w:rsid w:val="004529F8"/>
    <w:rsid w:val="0045774A"/>
    <w:rsid w:val="004577D8"/>
    <w:rsid w:val="00460196"/>
    <w:rsid w:val="00461973"/>
    <w:rsid w:val="00464814"/>
    <w:rsid w:val="004663D0"/>
    <w:rsid w:val="00466811"/>
    <w:rsid w:val="004703ED"/>
    <w:rsid w:val="0047040C"/>
    <w:rsid w:val="004711CA"/>
    <w:rsid w:val="004718D1"/>
    <w:rsid w:val="004720FF"/>
    <w:rsid w:val="0047332A"/>
    <w:rsid w:val="00475A8F"/>
    <w:rsid w:val="004767BC"/>
    <w:rsid w:val="00480AD0"/>
    <w:rsid w:val="004812C0"/>
    <w:rsid w:val="00481AC7"/>
    <w:rsid w:val="00495734"/>
    <w:rsid w:val="004A3488"/>
    <w:rsid w:val="004A69F5"/>
    <w:rsid w:val="004A73D9"/>
    <w:rsid w:val="004A74C9"/>
    <w:rsid w:val="004A7ED7"/>
    <w:rsid w:val="004B1A71"/>
    <w:rsid w:val="004B4986"/>
    <w:rsid w:val="004B4D26"/>
    <w:rsid w:val="004B6C41"/>
    <w:rsid w:val="004C3C63"/>
    <w:rsid w:val="004C4B8C"/>
    <w:rsid w:val="004C6776"/>
    <w:rsid w:val="004D1028"/>
    <w:rsid w:val="004D2D3F"/>
    <w:rsid w:val="004D3049"/>
    <w:rsid w:val="004D5C1C"/>
    <w:rsid w:val="004D70E1"/>
    <w:rsid w:val="004E0EB9"/>
    <w:rsid w:val="004E3A5D"/>
    <w:rsid w:val="004E5423"/>
    <w:rsid w:val="004E5D0D"/>
    <w:rsid w:val="004E638F"/>
    <w:rsid w:val="004E7179"/>
    <w:rsid w:val="004F170B"/>
    <w:rsid w:val="004F4A4C"/>
    <w:rsid w:val="004F5C34"/>
    <w:rsid w:val="004F5C86"/>
    <w:rsid w:val="004F6E73"/>
    <w:rsid w:val="0050088C"/>
    <w:rsid w:val="00501190"/>
    <w:rsid w:val="00501F92"/>
    <w:rsid w:val="0050286C"/>
    <w:rsid w:val="00504F10"/>
    <w:rsid w:val="00512B48"/>
    <w:rsid w:val="00516E6E"/>
    <w:rsid w:val="005219AE"/>
    <w:rsid w:val="00523327"/>
    <w:rsid w:val="00523E7C"/>
    <w:rsid w:val="00524A99"/>
    <w:rsid w:val="00527D0C"/>
    <w:rsid w:val="005310B0"/>
    <w:rsid w:val="00534E5E"/>
    <w:rsid w:val="00536D74"/>
    <w:rsid w:val="005406DE"/>
    <w:rsid w:val="00542F0E"/>
    <w:rsid w:val="005456D7"/>
    <w:rsid w:val="005473F1"/>
    <w:rsid w:val="0054748B"/>
    <w:rsid w:val="005536A0"/>
    <w:rsid w:val="00556A68"/>
    <w:rsid w:val="0057040E"/>
    <w:rsid w:val="00570416"/>
    <w:rsid w:val="00570532"/>
    <w:rsid w:val="0057059E"/>
    <w:rsid w:val="00571149"/>
    <w:rsid w:val="005713BB"/>
    <w:rsid w:val="005719EB"/>
    <w:rsid w:val="00571B15"/>
    <w:rsid w:val="00572A55"/>
    <w:rsid w:val="00580430"/>
    <w:rsid w:val="00582520"/>
    <w:rsid w:val="00582553"/>
    <w:rsid w:val="00584988"/>
    <w:rsid w:val="00586094"/>
    <w:rsid w:val="00586698"/>
    <w:rsid w:val="0058675A"/>
    <w:rsid w:val="0058706E"/>
    <w:rsid w:val="00590072"/>
    <w:rsid w:val="00591C4A"/>
    <w:rsid w:val="00595752"/>
    <w:rsid w:val="005A2564"/>
    <w:rsid w:val="005A2903"/>
    <w:rsid w:val="005A319B"/>
    <w:rsid w:val="005A5E52"/>
    <w:rsid w:val="005B1090"/>
    <w:rsid w:val="005B2113"/>
    <w:rsid w:val="005B6605"/>
    <w:rsid w:val="005C0F6B"/>
    <w:rsid w:val="005C10EB"/>
    <w:rsid w:val="005C11C1"/>
    <w:rsid w:val="005C1818"/>
    <w:rsid w:val="005C3DE5"/>
    <w:rsid w:val="005C3F27"/>
    <w:rsid w:val="005C4649"/>
    <w:rsid w:val="005C527A"/>
    <w:rsid w:val="005C55BD"/>
    <w:rsid w:val="005C6170"/>
    <w:rsid w:val="005C6378"/>
    <w:rsid w:val="005C7752"/>
    <w:rsid w:val="005D31A0"/>
    <w:rsid w:val="005D4F28"/>
    <w:rsid w:val="005D5FEF"/>
    <w:rsid w:val="005D7ED5"/>
    <w:rsid w:val="005E2B92"/>
    <w:rsid w:val="005E3FE0"/>
    <w:rsid w:val="005E4DBB"/>
    <w:rsid w:val="005E54B6"/>
    <w:rsid w:val="005E6C85"/>
    <w:rsid w:val="005E6DFF"/>
    <w:rsid w:val="005E7259"/>
    <w:rsid w:val="005E7EF1"/>
    <w:rsid w:val="005F5FBF"/>
    <w:rsid w:val="005F6C5C"/>
    <w:rsid w:val="005F744A"/>
    <w:rsid w:val="00600F62"/>
    <w:rsid w:val="0060460F"/>
    <w:rsid w:val="006046B2"/>
    <w:rsid w:val="006048CB"/>
    <w:rsid w:val="00606C81"/>
    <w:rsid w:val="0060757A"/>
    <w:rsid w:val="0060796A"/>
    <w:rsid w:val="00610E7F"/>
    <w:rsid w:val="006110D7"/>
    <w:rsid w:val="006119B0"/>
    <w:rsid w:val="00611C93"/>
    <w:rsid w:val="0061220D"/>
    <w:rsid w:val="00620B83"/>
    <w:rsid w:val="00621786"/>
    <w:rsid w:val="00621B32"/>
    <w:rsid w:val="00622008"/>
    <w:rsid w:val="00623B49"/>
    <w:rsid w:val="00625D4E"/>
    <w:rsid w:val="00626CD8"/>
    <w:rsid w:val="00627DFD"/>
    <w:rsid w:val="00631022"/>
    <w:rsid w:val="0064044D"/>
    <w:rsid w:val="00640745"/>
    <w:rsid w:val="00641C9F"/>
    <w:rsid w:val="00642F01"/>
    <w:rsid w:val="00643EE1"/>
    <w:rsid w:val="006448C3"/>
    <w:rsid w:val="00645884"/>
    <w:rsid w:val="00646C9E"/>
    <w:rsid w:val="006514FB"/>
    <w:rsid w:val="006561BD"/>
    <w:rsid w:val="00656916"/>
    <w:rsid w:val="0065782B"/>
    <w:rsid w:val="00664ED9"/>
    <w:rsid w:val="0066521B"/>
    <w:rsid w:val="00665F45"/>
    <w:rsid w:val="006663B6"/>
    <w:rsid w:val="006679CF"/>
    <w:rsid w:val="00674656"/>
    <w:rsid w:val="0067493B"/>
    <w:rsid w:val="00677639"/>
    <w:rsid w:val="00677BF2"/>
    <w:rsid w:val="00683517"/>
    <w:rsid w:val="006849FB"/>
    <w:rsid w:val="00685031"/>
    <w:rsid w:val="006901F9"/>
    <w:rsid w:val="006939B2"/>
    <w:rsid w:val="00694219"/>
    <w:rsid w:val="00694A89"/>
    <w:rsid w:val="0069556A"/>
    <w:rsid w:val="006A63E3"/>
    <w:rsid w:val="006B17D3"/>
    <w:rsid w:val="006B1BC3"/>
    <w:rsid w:val="006B25EB"/>
    <w:rsid w:val="006B3955"/>
    <w:rsid w:val="006B6B5F"/>
    <w:rsid w:val="006B7A21"/>
    <w:rsid w:val="006B7F31"/>
    <w:rsid w:val="006C0326"/>
    <w:rsid w:val="006C37A0"/>
    <w:rsid w:val="006C7ED0"/>
    <w:rsid w:val="006D0CFA"/>
    <w:rsid w:val="006D5F11"/>
    <w:rsid w:val="006E0764"/>
    <w:rsid w:val="006E1FA9"/>
    <w:rsid w:val="006E7B9D"/>
    <w:rsid w:val="006F1CB3"/>
    <w:rsid w:val="006F35C5"/>
    <w:rsid w:val="006F372B"/>
    <w:rsid w:val="006F4340"/>
    <w:rsid w:val="006F44A7"/>
    <w:rsid w:val="006F4923"/>
    <w:rsid w:val="006F57B5"/>
    <w:rsid w:val="00701C53"/>
    <w:rsid w:val="00702C60"/>
    <w:rsid w:val="00703D86"/>
    <w:rsid w:val="0070575D"/>
    <w:rsid w:val="00706398"/>
    <w:rsid w:val="007145EF"/>
    <w:rsid w:val="00720FAA"/>
    <w:rsid w:val="0072300E"/>
    <w:rsid w:val="007238AD"/>
    <w:rsid w:val="007242BE"/>
    <w:rsid w:val="0072685A"/>
    <w:rsid w:val="007279AC"/>
    <w:rsid w:val="007315E7"/>
    <w:rsid w:val="00731B7B"/>
    <w:rsid w:val="00731FF0"/>
    <w:rsid w:val="00733C36"/>
    <w:rsid w:val="00733CAA"/>
    <w:rsid w:val="00734501"/>
    <w:rsid w:val="00735FF6"/>
    <w:rsid w:val="00737E3F"/>
    <w:rsid w:val="00740C4E"/>
    <w:rsid w:val="0074689E"/>
    <w:rsid w:val="00752BE5"/>
    <w:rsid w:val="00755BC8"/>
    <w:rsid w:val="00756A32"/>
    <w:rsid w:val="00763190"/>
    <w:rsid w:val="00764EEE"/>
    <w:rsid w:val="00770E90"/>
    <w:rsid w:val="0077533F"/>
    <w:rsid w:val="007773E2"/>
    <w:rsid w:val="00777CFC"/>
    <w:rsid w:val="00780D4D"/>
    <w:rsid w:val="00780F10"/>
    <w:rsid w:val="00782065"/>
    <w:rsid w:val="00782DDD"/>
    <w:rsid w:val="00783A8A"/>
    <w:rsid w:val="00784216"/>
    <w:rsid w:val="00784C68"/>
    <w:rsid w:val="00786AA1"/>
    <w:rsid w:val="00786CB7"/>
    <w:rsid w:val="00787607"/>
    <w:rsid w:val="00792D78"/>
    <w:rsid w:val="00792EFE"/>
    <w:rsid w:val="00793376"/>
    <w:rsid w:val="00794E45"/>
    <w:rsid w:val="007976D6"/>
    <w:rsid w:val="007A36CA"/>
    <w:rsid w:val="007A66D5"/>
    <w:rsid w:val="007A7895"/>
    <w:rsid w:val="007B51B5"/>
    <w:rsid w:val="007B54EA"/>
    <w:rsid w:val="007B6119"/>
    <w:rsid w:val="007B799C"/>
    <w:rsid w:val="007C2698"/>
    <w:rsid w:val="007C4669"/>
    <w:rsid w:val="007C4DDD"/>
    <w:rsid w:val="007D34C4"/>
    <w:rsid w:val="007D4C25"/>
    <w:rsid w:val="007D5071"/>
    <w:rsid w:val="007D7C22"/>
    <w:rsid w:val="007F0202"/>
    <w:rsid w:val="007F024D"/>
    <w:rsid w:val="007F04D2"/>
    <w:rsid w:val="007F1E9E"/>
    <w:rsid w:val="007F35D4"/>
    <w:rsid w:val="007F6F5E"/>
    <w:rsid w:val="00800F74"/>
    <w:rsid w:val="00802E4E"/>
    <w:rsid w:val="00803908"/>
    <w:rsid w:val="00806D76"/>
    <w:rsid w:val="00811BE2"/>
    <w:rsid w:val="00812A46"/>
    <w:rsid w:val="00814E62"/>
    <w:rsid w:val="00816A73"/>
    <w:rsid w:val="00817B3F"/>
    <w:rsid w:val="008213AE"/>
    <w:rsid w:val="00822D56"/>
    <w:rsid w:val="00823CDE"/>
    <w:rsid w:val="008277B7"/>
    <w:rsid w:val="008350F5"/>
    <w:rsid w:val="00836A88"/>
    <w:rsid w:val="00841CB8"/>
    <w:rsid w:val="008458A6"/>
    <w:rsid w:val="00851EEF"/>
    <w:rsid w:val="008544DE"/>
    <w:rsid w:val="00854869"/>
    <w:rsid w:val="00856610"/>
    <w:rsid w:val="00861031"/>
    <w:rsid w:val="00865AB9"/>
    <w:rsid w:val="00867510"/>
    <w:rsid w:val="00867DAC"/>
    <w:rsid w:val="00872BCB"/>
    <w:rsid w:val="00873247"/>
    <w:rsid w:val="00875DF2"/>
    <w:rsid w:val="00882415"/>
    <w:rsid w:val="0088247C"/>
    <w:rsid w:val="00882598"/>
    <w:rsid w:val="00882DAB"/>
    <w:rsid w:val="0088395F"/>
    <w:rsid w:val="0088553A"/>
    <w:rsid w:val="008861E9"/>
    <w:rsid w:val="008866FD"/>
    <w:rsid w:val="0088775F"/>
    <w:rsid w:val="00894093"/>
    <w:rsid w:val="0089440A"/>
    <w:rsid w:val="00894B91"/>
    <w:rsid w:val="00894D7D"/>
    <w:rsid w:val="00895DBD"/>
    <w:rsid w:val="0089623F"/>
    <w:rsid w:val="008973B2"/>
    <w:rsid w:val="008A0A85"/>
    <w:rsid w:val="008A0B67"/>
    <w:rsid w:val="008A1120"/>
    <w:rsid w:val="008A5372"/>
    <w:rsid w:val="008A747C"/>
    <w:rsid w:val="008B506C"/>
    <w:rsid w:val="008B6D3C"/>
    <w:rsid w:val="008C31DD"/>
    <w:rsid w:val="008C3700"/>
    <w:rsid w:val="008C3FAC"/>
    <w:rsid w:val="008C4D6B"/>
    <w:rsid w:val="008C6F8A"/>
    <w:rsid w:val="008D4DF1"/>
    <w:rsid w:val="008D677D"/>
    <w:rsid w:val="008D74A9"/>
    <w:rsid w:val="008D7959"/>
    <w:rsid w:val="008D79A0"/>
    <w:rsid w:val="008E4E1F"/>
    <w:rsid w:val="008E689B"/>
    <w:rsid w:val="008E70A1"/>
    <w:rsid w:val="008F3A71"/>
    <w:rsid w:val="008F4F78"/>
    <w:rsid w:val="008F535E"/>
    <w:rsid w:val="008F7659"/>
    <w:rsid w:val="009001B7"/>
    <w:rsid w:val="00900D13"/>
    <w:rsid w:val="0090294E"/>
    <w:rsid w:val="009042BF"/>
    <w:rsid w:val="00905868"/>
    <w:rsid w:val="009064B1"/>
    <w:rsid w:val="00906C71"/>
    <w:rsid w:val="00906EE5"/>
    <w:rsid w:val="00907A84"/>
    <w:rsid w:val="00913F6F"/>
    <w:rsid w:val="00921F1C"/>
    <w:rsid w:val="009221CD"/>
    <w:rsid w:val="00923FAB"/>
    <w:rsid w:val="009305E0"/>
    <w:rsid w:val="0093171E"/>
    <w:rsid w:val="009338A6"/>
    <w:rsid w:val="00933A2C"/>
    <w:rsid w:val="00933BD6"/>
    <w:rsid w:val="0093450F"/>
    <w:rsid w:val="00936612"/>
    <w:rsid w:val="00941741"/>
    <w:rsid w:val="00943551"/>
    <w:rsid w:val="0094612D"/>
    <w:rsid w:val="00950095"/>
    <w:rsid w:val="00950FF4"/>
    <w:rsid w:val="00953DE0"/>
    <w:rsid w:val="009557E5"/>
    <w:rsid w:val="0095732D"/>
    <w:rsid w:val="0095738A"/>
    <w:rsid w:val="00961094"/>
    <w:rsid w:val="00963B6E"/>
    <w:rsid w:val="00963C73"/>
    <w:rsid w:val="0097135E"/>
    <w:rsid w:val="009714BC"/>
    <w:rsid w:val="00971D9C"/>
    <w:rsid w:val="009720B5"/>
    <w:rsid w:val="009772C1"/>
    <w:rsid w:val="00980567"/>
    <w:rsid w:val="00980E9B"/>
    <w:rsid w:val="00980F42"/>
    <w:rsid w:val="00981551"/>
    <w:rsid w:val="00981BC0"/>
    <w:rsid w:val="00983167"/>
    <w:rsid w:val="00983F98"/>
    <w:rsid w:val="009847F6"/>
    <w:rsid w:val="0098565E"/>
    <w:rsid w:val="009876CD"/>
    <w:rsid w:val="009878BB"/>
    <w:rsid w:val="00992000"/>
    <w:rsid w:val="00992212"/>
    <w:rsid w:val="0099791A"/>
    <w:rsid w:val="009979AB"/>
    <w:rsid w:val="009A1760"/>
    <w:rsid w:val="009A27CB"/>
    <w:rsid w:val="009A3281"/>
    <w:rsid w:val="009A635E"/>
    <w:rsid w:val="009A72CE"/>
    <w:rsid w:val="009B08FB"/>
    <w:rsid w:val="009B0C84"/>
    <w:rsid w:val="009B1921"/>
    <w:rsid w:val="009B1A6D"/>
    <w:rsid w:val="009B2CEC"/>
    <w:rsid w:val="009B2F1C"/>
    <w:rsid w:val="009B6D01"/>
    <w:rsid w:val="009C2D80"/>
    <w:rsid w:val="009C2F0A"/>
    <w:rsid w:val="009C5249"/>
    <w:rsid w:val="009C74CF"/>
    <w:rsid w:val="009C7B78"/>
    <w:rsid w:val="009D3FFC"/>
    <w:rsid w:val="009E0143"/>
    <w:rsid w:val="009E04C9"/>
    <w:rsid w:val="009E1C3B"/>
    <w:rsid w:val="009E6CD8"/>
    <w:rsid w:val="009F078B"/>
    <w:rsid w:val="009F0A67"/>
    <w:rsid w:val="009F12F6"/>
    <w:rsid w:val="009F1486"/>
    <w:rsid w:val="009F3299"/>
    <w:rsid w:val="009F488F"/>
    <w:rsid w:val="009F57BF"/>
    <w:rsid w:val="00A154BB"/>
    <w:rsid w:val="00A15FDF"/>
    <w:rsid w:val="00A162EE"/>
    <w:rsid w:val="00A21C5D"/>
    <w:rsid w:val="00A2326D"/>
    <w:rsid w:val="00A27C53"/>
    <w:rsid w:val="00A3296D"/>
    <w:rsid w:val="00A41689"/>
    <w:rsid w:val="00A41CD4"/>
    <w:rsid w:val="00A43562"/>
    <w:rsid w:val="00A45AD3"/>
    <w:rsid w:val="00A46CB5"/>
    <w:rsid w:val="00A5369C"/>
    <w:rsid w:val="00A53EA1"/>
    <w:rsid w:val="00A53F76"/>
    <w:rsid w:val="00A559A5"/>
    <w:rsid w:val="00A568CE"/>
    <w:rsid w:val="00A5714D"/>
    <w:rsid w:val="00A640A5"/>
    <w:rsid w:val="00A66BA0"/>
    <w:rsid w:val="00A67497"/>
    <w:rsid w:val="00A67FEB"/>
    <w:rsid w:val="00A70510"/>
    <w:rsid w:val="00A71DD8"/>
    <w:rsid w:val="00A7730D"/>
    <w:rsid w:val="00A805E8"/>
    <w:rsid w:val="00A838F8"/>
    <w:rsid w:val="00A84419"/>
    <w:rsid w:val="00A85594"/>
    <w:rsid w:val="00A8768F"/>
    <w:rsid w:val="00A87F63"/>
    <w:rsid w:val="00A90047"/>
    <w:rsid w:val="00A908A4"/>
    <w:rsid w:val="00A93093"/>
    <w:rsid w:val="00A94E00"/>
    <w:rsid w:val="00A95831"/>
    <w:rsid w:val="00A9619A"/>
    <w:rsid w:val="00AA17A8"/>
    <w:rsid w:val="00AA4ABC"/>
    <w:rsid w:val="00AA4FA8"/>
    <w:rsid w:val="00AA507F"/>
    <w:rsid w:val="00AA5548"/>
    <w:rsid w:val="00AA6E86"/>
    <w:rsid w:val="00AA7309"/>
    <w:rsid w:val="00AA7F17"/>
    <w:rsid w:val="00AB1844"/>
    <w:rsid w:val="00AB2EE8"/>
    <w:rsid w:val="00AB5EA5"/>
    <w:rsid w:val="00AB7969"/>
    <w:rsid w:val="00AC316F"/>
    <w:rsid w:val="00AC3773"/>
    <w:rsid w:val="00AC3A61"/>
    <w:rsid w:val="00AC4B01"/>
    <w:rsid w:val="00AC722B"/>
    <w:rsid w:val="00AD57EB"/>
    <w:rsid w:val="00AD5933"/>
    <w:rsid w:val="00AD76F8"/>
    <w:rsid w:val="00AE1BEE"/>
    <w:rsid w:val="00AE23F0"/>
    <w:rsid w:val="00AE380D"/>
    <w:rsid w:val="00AE7381"/>
    <w:rsid w:val="00AE758B"/>
    <w:rsid w:val="00AF2404"/>
    <w:rsid w:val="00AF2A47"/>
    <w:rsid w:val="00AF38BA"/>
    <w:rsid w:val="00AF3995"/>
    <w:rsid w:val="00AF41AD"/>
    <w:rsid w:val="00B060D3"/>
    <w:rsid w:val="00B07A0E"/>
    <w:rsid w:val="00B10401"/>
    <w:rsid w:val="00B119E2"/>
    <w:rsid w:val="00B11E97"/>
    <w:rsid w:val="00B124E8"/>
    <w:rsid w:val="00B13856"/>
    <w:rsid w:val="00B21844"/>
    <w:rsid w:val="00B23108"/>
    <w:rsid w:val="00B2402B"/>
    <w:rsid w:val="00B2460A"/>
    <w:rsid w:val="00B24F6C"/>
    <w:rsid w:val="00B26087"/>
    <w:rsid w:val="00B27457"/>
    <w:rsid w:val="00B27F1D"/>
    <w:rsid w:val="00B3081E"/>
    <w:rsid w:val="00B30993"/>
    <w:rsid w:val="00B31201"/>
    <w:rsid w:val="00B31CF0"/>
    <w:rsid w:val="00B325EE"/>
    <w:rsid w:val="00B35B51"/>
    <w:rsid w:val="00B36B0B"/>
    <w:rsid w:val="00B377BE"/>
    <w:rsid w:val="00B42018"/>
    <w:rsid w:val="00B432EE"/>
    <w:rsid w:val="00B456F7"/>
    <w:rsid w:val="00B47DAF"/>
    <w:rsid w:val="00B50CE8"/>
    <w:rsid w:val="00B5210E"/>
    <w:rsid w:val="00B527E2"/>
    <w:rsid w:val="00B55668"/>
    <w:rsid w:val="00B55BE8"/>
    <w:rsid w:val="00B574CB"/>
    <w:rsid w:val="00B6151F"/>
    <w:rsid w:val="00B61AB7"/>
    <w:rsid w:val="00B648FB"/>
    <w:rsid w:val="00B64929"/>
    <w:rsid w:val="00B6633D"/>
    <w:rsid w:val="00B668BF"/>
    <w:rsid w:val="00B66CB6"/>
    <w:rsid w:val="00B71B43"/>
    <w:rsid w:val="00B71CF6"/>
    <w:rsid w:val="00B73D5E"/>
    <w:rsid w:val="00B757B7"/>
    <w:rsid w:val="00B76BC3"/>
    <w:rsid w:val="00B8271E"/>
    <w:rsid w:val="00B8429C"/>
    <w:rsid w:val="00B85693"/>
    <w:rsid w:val="00B856BD"/>
    <w:rsid w:val="00B875D4"/>
    <w:rsid w:val="00B90C20"/>
    <w:rsid w:val="00B94A47"/>
    <w:rsid w:val="00B960BA"/>
    <w:rsid w:val="00B963F6"/>
    <w:rsid w:val="00B96E79"/>
    <w:rsid w:val="00B9701D"/>
    <w:rsid w:val="00B97C3A"/>
    <w:rsid w:val="00BA16BE"/>
    <w:rsid w:val="00BA1F2B"/>
    <w:rsid w:val="00BA4A85"/>
    <w:rsid w:val="00BA6553"/>
    <w:rsid w:val="00BA787B"/>
    <w:rsid w:val="00BA7AC2"/>
    <w:rsid w:val="00BB0FDB"/>
    <w:rsid w:val="00BB4004"/>
    <w:rsid w:val="00BB642B"/>
    <w:rsid w:val="00BC62AB"/>
    <w:rsid w:val="00BC7EE8"/>
    <w:rsid w:val="00BD0BA9"/>
    <w:rsid w:val="00BD1EA8"/>
    <w:rsid w:val="00BD244D"/>
    <w:rsid w:val="00BD59E7"/>
    <w:rsid w:val="00BD5E21"/>
    <w:rsid w:val="00BD6818"/>
    <w:rsid w:val="00BE0E7D"/>
    <w:rsid w:val="00BE0ECB"/>
    <w:rsid w:val="00BE449D"/>
    <w:rsid w:val="00BE4722"/>
    <w:rsid w:val="00BE4E58"/>
    <w:rsid w:val="00BE74D7"/>
    <w:rsid w:val="00BF1A42"/>
    <w:rsid w:val="00BF3F99"/>
    <w:rsid w:val="00BF7B3B"/>
    <w:rsid w:val="00C02637"/>
    <w:rsid w:val="00C03AD8"/>
    <w:rsid w:val="00C0678B"/>
    <w:rsid w:val="00C06A51"/>
    <w:rsid w:val="00C125F8"/>
    <w:rsid w:val="00C2131C"/>
    <w:rsid w:val="00C222F0"/>
    <w:rsid w:val="00C259DC"/>
    <w:rsid w:val="00C2655A"/>
    <w:rsid w:val="00C266D7"/>
    <w:rsid w:val="00C332B4"/>
    <w:rsid w:val="00C3734E"/>
    <w:rsid w:val="00C40D92"/>
    <w:rsid w:val="00C41F6C"/>
    <w:rsid w:val="00C42E3A"/>
    <w:rsid w:val="00C44FC8"/>
    <w:rsid w:val="00C52EB3"/>
    <w:rsid w:val="00C5471B"/>
    <w:rsid w:val="00C556AF"/>
    <w:rsid w:val="00C56F80"/>
    <w:rsid w:val="00C60110"/>
    <w:rsid w:val="00C60F15"/>
    <w:rsid w:val="00C61916"/>
    <w:rsid w:val="00C621C7"/>
    <w:rsid w:val="00C6387F"/>
    <w:rsid w:val="00C6534B"/>
    <w:rsid w:val="00C70FF2"/>
    <w:rsid w:val="00C71681"/>
    <w:rsid w:val="00C733AC"/>
    <w:rsid w:val="00C73466"/>
    <w:rsid w:val="00C75FD0"/>
    <w:rsid w:val="00C76AB3"/>
    <w:rsid w:val="00C77260"/>
    <w:rsid w:val="00C80980"/>
    <w:rsid w:val="00C81F5E"/>
    <w:rsid w:val="00C822E0"/>
    <w:rsid w:val="00C8426E"/>
    <w:rsid w:val="00C85BA3"/>
    <w:rsid w:val="00C901F8"/>
    <w:rsid w:val="00C9191D"/>
    <w:rsid w:val="00C921D1"/>
    <w:rsid w:val="00C92963"/>
    <w:rsid w:val="00C95FBA"/>
    <w:rsid w:val="00C963A7"/>
    <w:rsid w:val="00CA04A4"/>
    <w:rsid w:val="00CA2282"/>
    <w:rsid w:val="00CA4F3F"/>
    <w:rsid w:val="00CA78D8"/>
    <w:rsid w:val="00CB1CD2"/>
    <w:rsid w:val="00CB31D7"/>
    <w:rsid w:val="00CB3453"/>
    <w:rsid w:val="00CB388D"/>
    <w:rsid w:val="00CB5D2D"/>
    <w:rsid w:val="00CB64DB"/>
    <w:rsid w:val="00CC1064"/>
    <w:rsid w:val="00CC43E2"/>
    <w:rsid w:val="00CC48B5"/>
    <w:rsid w:val="00CC59A9"/>
    <w:rsid w:val="00CC5C66"/>
    <w:rsid w:val="00CC7C72"/>
    <w:rsid w:val="00CD0328"/>
    <w:rsid w:val="00CD3E9C"/>
    <w:rsid w:val="00CD70FD"/>
    <w:rsid w:val="00CE05FF"/>
    <w:rsid w:val="00CE4849"/>
    <w:rsid w:val="00CE5ABB"/>
    <w:rsid w:val="00CF286B"/>
    <w:rsid w:val="00D004F5"/>
    <w:rsid w:val="00D010B6"/>
    <w:rsid w:val="00D0167B"/>
    <w:rsid w:val="00D100F0"/>
    <w:rsid w:val="00D10BAD"/>
    <w:rsid w:val="00D12A1B"/>
    <w:rsid w:val="00D20A75"/>
    <w:rsid w:val="00D21491"/>
    <w:rsid w:val="00D2698D"/>
    <w:rsid w:val="00D2699F"/>
    <w:rsid w:val="00D27B58"/>
    <w:rsid w:val="00D31721"/>
    <w:rsid w:val="00D3545A"/>
    <w:rsid w:val="00D4181B"/>
    <w:rsid w:val="00D42BD7"/>
    <w:rsid w:val="00D44FAD"/>
    <w:rsid w:val="00D45101"/>
    <w:rsid w:val="00D46583"/>
    <w:rsid w:val="00D47D6E"/>
    <w:rsid w:val="00D509C2"/>
    <w:rsid w:val="00D51548"/>
    <w:rsid w:val="00D53519"/>
    <w:rsid w:val="00D535A5"/>
    <w:rsid w:val="00D539B1"/>
    <w:rsid w:val="00D54C24"/>
    <w:rsid w:val="00D55956"/>
    <w:rsid w:val="00D60613"/>
    <w:rsid w:val="00D61339"/>
    <w:rsid w:val="00D61434"/>
    <w:rsid w:val="00D6186E"/>
    <w:rsid w:val="00D6381C"/>
    <w:rsid w:val="00D65073"/>
    <w:rsid w:val="00D66F4D"/>
    <w:rsid w:val="00D73258"/>
    <w:rsid w:val="00D742CF"/>
    <w:rsid w:val="00D758DF"/>
    <w:rsid w:val="00D7599D"/>
    <w:rsid w:val="00D76DF2"/>
    <w:rsid w:val="00D81738"/>
    <w:rsid w:val="00D83B12"/>
    <w:rsid w:val="00D84E9A"/>
    <w:rsid w:val="00D8770E"/>
    <w:rsid w:val="00D87C31"/>
    <w:rsid w:val="00D91022"/>
    <w:rsid w:val="00D95D06"/>
    <w:rsid w:val="00D96995"/>
    <w:rsid w:val="00D96C49"/>
    <w:rsid w:val="00DA05D8"/>
    <w:rsid w:val="00DA0E01"/>
    <w:rsid w:val="00DA2775"/>
    <w:rsid w:val="00DA2F06"/>
    <w:rsid w:val="00DB01EC"/>
    <w:rsid w:val="00DB0589"/>
    <w:rsid w:val="00DB1E79"/>
    <w:rsid w:val="00DB21C3"/>
    <w:rsid w:val="00DB3449"/>
    <w:rsid w:val="00DB418A"/>
    <w:rsid w:val="00DB4893"/>
    <w:rsid w:val="00DB68B8"/>
    <w:rsid w:val="00DB77A9"/>
    <w:rsid w:val="00DB7D82"/>
    <w:rsid w:val="00DC0EF6"/>
    <w:rsid w:val="00DC2A88"/>
    <w:rsid w:val="00DC76EE"/>
    <w:rsid w:val="00DD1342"/>
    <w:rsid w:val="00DD5FC9"/>
    <w:rsid w:val="00DE1BD6"/>
    <w:rsid w:val="00DE22FB"/>
    <w:rsid w:val="00DE2C6E"/>
    <w:rsid w:val="00DE46BE"/>
    <w:rsid w:val="00DF1656"/>
    <w:rsid w:val="00DF16D4"/>
    <w:rsid w:val="00DF2340"/>
    <w:rsid w:val="00DF379D"/>
    <w:rsid w:val="00DF441B"/>
    <w:rsid w:val="00DF6D8B"/>
    <w:rsid w:val="00DF7609"/>
    <w:rsid w:val="00E04F30"/>
    <w:rsid w:val="00E050C5"/>
    <w:rsid w:val="00E05504"/>
    <w:rsid w:val="00E07FE1"/>
    <w:rsid w:val="00E10593"/>
    <w:rsid w:val="00E11347"/>
    <w:rsid w:val="00E136B6"/>
    <w:rsid w:val="00E17636"/>
    <w:rsid w:val="00E178C9"/>
    <w:rsid w:val="00E2145B"/>
    <w:rsid w:val="00E23262"/>
    <w:rsid w:val="00E248AC"/>
    <w:rsid w:val="00E24924"/>
    <w:rsid w:val="00E263D3"/>
    <w:rsid w:val="00E27B1B"/>
    <w:rsid w:val="00E30377"/>
    <w:rsid w:val="00E31B97"/>
    <w:rsid w:val="00E31E59"/>
    <w:rsid w:val="00E31F29"/>
    <w:rsid w:val="00E3211E"/>
    <w:rsid w:val="00E33945"/>
    <w:rsid w:val="00E34923"/>
    <w:rsid w:val="00E34E32"/>
    <w:rsid w:val="00E355FB"/>
    <w:rsid w:val="00E37E5B"/>
    <w:rsid w:val="00E404A8"/>
    <w:rsid w:val="00E4280A"/>
    <w:rsid w:val="00E5169E"/>
    <w:rsid w:val="00E52CE2"/>
    <w:rsid w:val="00E53762"/>
    <w:rsid w:val="00E547BD"/>
    <w:rsid w:val="00E632ED"/>
    <w:rsid w:val="00E6658F"/>
    <w:rsid w:val="00E66AA0"/>
    <w:rsid w:val="00E6788C"/>
    <w:rsid w:val="00E70396"/>
    <w:rsid w:val="00E710B1"/>
    <w:rsid w:val="00E77474"/>
    <w:rsid w:val="00E77492"/>
    <w:rsid w:val="00E77731"/>
    <w:rsid w:val="00E808D4"/>
    <w:rsid w:val="00E85C54"/>
    <w:rsid w:val="00E85CBA"/>
    <w:rsid w:val="00E8712D"/>
    <w:rsid w:val="00E90AFC"/>
    <w:rsid w:val="00E922D6"/>
    <w:rsid w:val="00E948C1"/>
    <w:rsid w:val="00E96F73"/>
    <w:rsid w:val="00EA12AD"/>
    <w:rsid w:val="00EA549E"/>
    <w:rsid w:val="00EA6231"/>
    <w:rsid w:val="00EA7676"/>
    <w:rsid w:val="00EA7820"/>
    <w:rsid w:val="00EB07B5"/>
    <w:rsid w:val="00EB3602"/>
    <w:rsid w:val="00EB3AB3"/>
    <w:rsid w:val="00EB4EAE"/>
    <w:rsid w:val="00EB6697"/>
    <w:rsid w:val="00EC1FFB"/>
    <w:rsid w:val="00EC264D"/>
    <w:rsid w:val="00EC2CC1"/>
    <w:rsid w:val="00EC3BA3"/>
    <w:rsid w:val="00EC5E17"/>
    <w:rsid w:val="00EC79AC"/>
    <w:rsid w:val="00EC7D72"/>
    <w:rsid w:val="00EE05C3"/>
    <w:rsid w:val="00EE1A59"/>
    <w:rsid w:val="00EE1D31"/>
    <w:rsid w:val="00EE25EB"/>
    <w:rsid w:val="00EE2A5E"/>
    <w:rsid w:val="00EE352A"/>
    <w:rsid w:val="00EE4EA3"/>
    <w:rsid w:val="00EE5052"/>
    <w:rsid w:val="00EE6412"/>
    <w:rsid w:val="00EE6C07"/>
    <w:rsid w:val="00EE7985"/>
    <w:rsid w:val="00EF206A"/>
    <w:rsid w:val="00EF2AC2"/>
    <w:rsid w:val="00EF53B6"/>
    <w:rsid w:val="00EF55C3"/>
    <w:rsid w:val="00EF5695"/>
    <w:rsid w:val="00EF5A33"/>
    <w:rsid w:val="00EF75AF"/>
    <w:rsid w:val="00F00CF2"/>
    <w:rsid w:val="00F00DBE"/>
    <w:rsid w:val="00F0726A"/>
    <w:rsid w:val="00F07F60"/>
    <w:rsid w:val="00F131E2"/>
    <w:rsid w:val="00F13B7F"/>
    <w:rsid w:val="00F14056"/>
    <w:rsid w:val="00F14786"/>
    <w:rsid w:val="00F148E0"/>
    <w:rsid w:val="00F1638B"/>
    <w:rsid w:val="00F1756D"/>
    <w:rsid w:val="00F17738"/>
    <w:rsid w:val="00F20DB1"/>
    <w:rsid w:val="00F21C92"/>
    <w:rsid w:val="00F22538"/>
    <w:rsid w:val="00F2293F"/>
    <w:rsid w:val="00F23C83"/>
    <w:rsid w:val="00F24DB2"/>
    <w:rsid w:val="00F26A4C"/>
    <w:rsid w:val="00F33F4C"/>
    <w:rsid w:val="00F379E2"/>
    <w:rsid w:val="00F4048B"/>
    <w:rsid w:val="00F42802"/>
    <w:rsid w:val="00F429B0"/>
    <w:rsid w:val="00F455B5"/>
    <w:rsid w:val="00F4705E"/>
    <w:rsid w:val="00F51330"/>
    <w:rsid w:val="00F52232"/>
    <w:rsid w:val="00F53CAC"/>
    <w:rsid w:val="00F55553"/>
    <w:rsid w:val="00F567EB"/>
    <w:rsid w:val="00F57971"/>
    <w:rsid w:val="00F62537"/>
    <w:rsid w:val="00F638F1"/>
    <w:rsid w:val="00F645C5"/>
    <w:rsid w:val="00F647D7"/>
    <w:rsid w:val="00F660F2"/>
    <w:rsid w:val="00F71808"/>
    <w:rsid w:val="00F71F6B"/>
    <w:rsid w:val="00F7222D"/>
    <w:rsid w:val="00F746E0"/>
    <w:rsid w:val="00F77703"/>
    <w:rsid w:val="00F778E9"/>
    <w:rsid w:val="00F77FD5"/>
    <w:rsid w:val="00F809C8"/>
    <w:rsid w:val="00F80A88"/>
    <w:rsid w:val="00F80D6C"/>
    <w:rsid w:val="00F81B14"/>
    <w:rsid w:val="00F827EB"/>
    <w:rsid w:val="00F82ED8"/>
    <w:rsid w:val="00F906C4"/>
    <w:rsid w:val="00F91BAD"/>
    <w:rsid w:val="00F92A13"/>
    <w:rsid w:val="00F9377D"/>
    <w:rsid w:val="00F97561"/>
    <w:rsid w:val="00FA3BC8"/>
    <w:rsid w:val="00FA694E"/>
    <w:rsid w:val="00FA6F7E"/>
    <w:rsid w:val="00FA7043"/>
    <w:rsid w:val="00FB0DEB"/>
    <w:rsid w:val="00FB1C34"/>
    <w:rsid w:val="00FB2784"/>
    <w:rsid w:val="00FB3FEF"/>
    <w:rsid w:val="00FB59D2"/>
    <w:rsid w:val="00FB734A"/>
    <w:rsid w:val="00FB7D09"/>
    <w:rsid w:val="00FC37F6"/>
    <w:rsid w:val="00FC601C"/>
    <w:rsid w:val="00FD1C99"/>
    <w:rsid w:val="00FD2430"/>
    <w:rsid w:val="00FD2924"/>
    <w:rsid w:val="00FD3203"/>
    <w:rsid w:val="00FE04CF"/>
    <w:rsid w:val="00FE1446"/>
    <w:rsid w:val="00FE7342"/>
    <w:rsid w:val="00FF247B"/>
    <w:rsid w:val="00FF2672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064AF7"/>
  <w15:docId w15:val="{C6B950E0-C33E-45C6-96A2-68DB0D3A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E4E"/>
    <w:pPr>
      <w:suppressAutoHyphens/>
      <w:autoSpaceDE w:val="0"/>
    </w:pPr>
    <w:rPr>
      <w:rFonts w:cs="Liberation Serif"/>
      <w:color w:val="000000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Corpotesto1"/>
    <w:qFormat/>
    <w:rsid w:val="00802E4E"/>
    <w:pPr>
      <w:keepNext/>
      <w:numPr>
        <w:numId w:val="1"/>
      </w:numPr>
      <w:jc w:val="both"/>
      <w:outlineLvl w:val="0"/>
    </w:pPr>
    <w:rPr>
      <w:rFonts w:ascii="Arial Narrow" w:hAnsi="Arial Narrow" w:cs="Arial Narrow"/>
      <w:b/>
      <w:bCs/>
      <w:sz w:val="22"/>
      <w:szCs w:val="22"/>
      <w:lang w:bidi="ar-SA"/>
    </w:rPr>
  </w:style>
  <w:style w:type="paragraph" w:styleId="Titolo2">
    <w:name w:val="heading 2"/>
    <w:basedOn w:val="Normale"/>
    <w:next w:val="Corpotesto1"/>
    <w:qFormat/>
    <w:rsid w:val="00802E4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02E4E"/>
  </w:style>
  <w:style w:type="character" w:customStyle="1" w:styleId="WW8Num1z1">
    <w:name w:val="WW8Num1z1"/>
    <w:rsid w:val="00802E4E"/>
  </w:style>
  <w:style w:type="character" w:customStyle="1" w:styleId="WW8Num1z2">
    <w:name w:val="WW8Num1z2"/>
    <w:rsid w:val="00802E4E"/>
  </w:style>
  <w:style w:type="character" w:customStyle="1" w:styleId="WW8Num1z3">
    <w:name w:val="WW8Num1z3"/>
    <w:rsid w:val="00802E4E"/>
  </w:style>
  <w:style w:type="character" w:customStyle="1" w:styleId="WW8Num1z4">
    <w:name w:val="WW8Num1z4"/>
    <w:rsid w:val="00802E4E"/>
  </w:style>
  <w:style w:type="character" w:customStyle="1" w:styleId="WW8Num1z5">
    <w:name w:val="WW8Num1z5"/>
    <w:rsid w:val="00802E4E"/>
  </w:style>
  <w:style w:type="character" w:customStyle="1" w:styleId="WW8Num1z6">
    <w:name w:val="WW8Num1z6"/>
    <w:rsid w:val="00802E4E"/>
  </w:style>
  <w:style w:type="character" w:customStyle="1" w:styleId="WW8Num1z7">
    <w:name w:val="WW8Num1z7"/>
    <w:rsid w:val="00802E4E"/>
  </w:style>
  <w:style w:type="character" w:customStyle="1" w:styleId="WW8Num1z8">
    <w:name w:val="WW8Num1z8"/>
    <w:rsid w:val="00802E4E"/>
  </w:style>
  <w:style w:type="character" w:customStyle="1" w:styleId="WW8Num2z0">
    <w:name w:val="WW8Num2z0"/>
    <w:rsid w:val="00802E4E"/>
    <w:rPr>
      <w:rFonts w:eastAsia="Times New Roman" w:cs="Times New Roman"/>
      <w:b/>
      <w:bCs/>
    </w:rPr>
  </w:style>
  <w:style w:type="character" w:customStyle="1" w:styleId="WW8Num2z1">
    <w:name w:val="WW8Num2z1"/>
    <w:rsid w:val="00802E4E"/>
    <w:rPr>
      <w:rFonts w:ascii="Liberation Serif" w:hAnsi="Liberation Serif" w:cs="Liberation Serif"/>
    </w:rPr>
  </w:style>
  <w:style w:type="character" w:customStyle="1" w:styleId="WW8Num2z3">
    <w:name w:val="WW8Num2z3"/>
    <w:rsid w:val="00802E4E"/>
    <w:rPr>
      <w:rFonts w:ascii="Symbol" w:hAnsi="Symbol" w:cs="Symbol"/>
    </w:rPr>
  </w:style>
  <w:style w:type="character" w:customStyle="1" w:styleId="WW8Num3z0">
    <w:name w:val="WW8Num3z0"/>
    <w:rsid w:val="00802E4E"/>
    <w:rPr>
      <w:rFonts w:ascii="ArialMT" w:hAnsi="ArialMT" w:cs="ArialMT" w:hint="default"/>
      <w:sz w:val="22"/>
      <w:szCs w:val="22"/>
      <w:lang w:eastAsia="en-US"/>
    </w:rPr>
  </w:style>
  <w:style w:type="character" w:customStyle="1" w:styleId="WW8Num4z0">
    <w:name w:val="WW8Num4z0"/>
    <w:rsid w:val="00802E4E"/>
    <w:rPr>
      <w:rFonts w:ascii="Arial" w:hAnsi="Arial" w:cs="Arial" w:hint="default"/>
      <w:sz w:val="22"/>
    </w:rPr>
  </w:style>
  <w:style w:type="character" w:customStyle="1" w:styleId="WW8Num4z1">
    <w:name w:val="WW8Num4z1"/>
    <w:rsid w:val="00802E4E"/>
    <w:rPr>
      <w:rFonts w:cs="Times New Roman"/>
    </w:rPr>
  </w:style>
  <w:style w:type="character" w:customStyle="1" w:styleId="WW8Num5z0">
    <w:name w:val="WW8Num5z0"/>
    <w:rsid w:val="00802E4E"/>
    <w:rPr>
      <w:rFonts w:ascii="Arial" w:hAnsi="Arial" w:cs="Arial" w:hint="default"/>
    </w:rPr>
  </w:style>
  <w:style w:type="character" w:customStyle="1" w:styleId="WW8Num5z1">
    <w:name w:val="WW8Num5z1"/>
    <w:rsid w:val="00802E4E"/>
    <w:rPr>
      <w:rFonts w:ascii="OpenSymbol" w:hAnsi="OpenSymbol" w:cs="OpenSymbol"/>
    </w:rPr>
  </w:style>
  <w:style w:type="character" w:customStyle="1" w:styleId="WW8Num6z0">
    <w:name w:val="WW8Num6z0"/>
    <w:rsid w:val="00802E4E"/>
    <w:rPr>
      <w:rFonts w:ascii="Symbol" w:hAnsi="Symbol" w:cs="Symbol"/>
    </w:rPr>
  </w:style>
  <w:style w:type="character" w:customStyle="1" w:styleId="WW8Num6z1">
    <w:name w:val="WW8Num6z1"/>
    <w:rsid w:val="00802E4E"/>
    <w:rPr>
      <w:rFonts w:ascii="OpenSymbol" w:hAnsi="OpenSymbol" w:cs="OpenSymbol"/>
    </w:rPr>
  </w:style>
  <w:style w:type="character" w:customStyle="1" w:styleId="WW8Num7z0">
    <w:name w:val="WW8Num7z0"/>
    <w:rsid w:val="00802E4E"/>
    <w:rPr>
      <w:rFonts w:ascii="Symbol" w:hAnsi="Symbol" w:cs="Symbol"/>
    </w:rPr>
  </w:style>
  <w:style w:type="character" w:customStyle="1" w:styleId="WW8Num7z1">
    <w:name w:val="WW8Num7z1"/>
    <w:rsid w:val="00802E4E"/>
    <w:rPr>
      <w:rFonts w:ascii="Wingdings" w:hAnsi="Wingdings" w:cs="Wingdings" w:hint="default"/>
    </w:rPr>
  </w:style>
  <w:style w:type="character" w:customStyle="1" w:styleId="WW8Num7z2">
    <w:name w:val="WW8Num7z2"/>
    <w:rsid w:val="00802E4E"/>
    <w:rPr>
      <w:rFonts w:ascii="OpenSymbol" w:hAnsi="OpenSymbol" w:cs="OpenSymbol"/>
    </w:rPr>
  </w:style>
  <w:style w:type="character" w:customStyle="1" w:styleId="WW8Num8z0">
    <w:name w:val="WW8Num8z0"/>
    <w:rsid w:val="00802E4E"/>
    <w:rPr>
      <w:rFonts w:ascii="Symbol" w:hAnsi="Symbol" w:cs="Symbol" w:hint="default"/>
    </w:rPr>
  </w:style>
  <w:style w:type="character" w:customStyle="1" w:styleId="WW8Num8z1">
    <w:name w:val="WW8Num8z1"/>
    <w:rsid w:val="00802E4E"/>
    <w:rPr>
      <w:rFonts w:ascii="Courier New" w:hAnsi="Courier New" w:cs="Courier New" w:hint="default"/>
    </w:rPr>
  </w:style>
  <w:style w:type="character" w:customStyle="1" w:styleId="WW8Num8z2">
    <w:name w:val="WW8Num8z2"/>
    <w:rsid w:val="00802E4E"/>
    <w:rPr>
      <w:rFonts w:ascii="Wingdings" w:hAnsi="Wingdings" w:cs="Wingdings" w:hint="default"/>
    </w:rPr>
  </w:style>
  <w:style w:type="character" w:customStyle="1" w:styleId="WW8Num9z0">
    <w:name w:val="WW8Num9z0"/>
    <w:rsid w:val="00802E4E"/>
    <w:rPr>
      <w:rFonts w:ascii="ArialMT" w:eastAsia="Times New Roman" w:hAnsi="ArialMT" w:cs="ArialMT" w:hint="default"/>
      <w:sz w:val="22"/>
      <w:szCs w:val="22"/>
      <w:lang w:eastAsia="en-US"/>
    </w:rPr>
  </w:style>
  <w:style w:type="character" w:customStyle="1" w:styleId="WW8Num9z1">
    <w:name w:val="WW8Num9z1"/>
    <w:rsid w:val="00802E4E"/>
    <w:rPr>
      <w:rFonts w:ascii="Courier New" w:hAnsi="Courier New" w:cs="Courier New" w:hint="default"/>
    </w:rPr>
  </w:style>
  <w:style w:type="character" w:customStyle="1" w:styleId="WW8Num9z2">
    <w:name w:val="WW8Num9z2"/>
    <w:rsid w:val="00802E4E"/>
    <w:rPr>
      <w:rFonts w:ascii="Wingdings" w:hAnsi="Wingdings" w:cs="Wingdings" w:hint="default"/>
    </w:rPr>
  </w:style>
  <w:style w:type="character" w:customStyle="1" w:styleId="WW8Num9z3">
    <w:name w:val="WW8Num9z3"/>
    <w:rsid w:val="00802E4E"/>
    <w:rPr>
      <w:rFonts w:ascii="Symbol" w:hAnsi="Symbol" w:cs="Symbol" w:hint="default"/>
    </w:rPr>
  </w:style>
  <w:style w:type="character" w:customStyle="1" w:styleId="WW8Num10z0">
    <w:name w:val="WW8Num10z0"/>
    <w:rsid w:val="00802E4E"/>
    <w:rPr>
      <w:rFonts w:cs="Times New Roman"/>
    </w:rPr>
  </w:style>
  <w:style w:type="character" w:customStyle="1" w:styleId="WW8Num10z1">
    <w:name w:val="WW8Num10z1"/>
    <w:rsid w:val="00802E4E"/>
    <w:rPr>
      <w:rFonts w:ascii="Symbol" w:hAnsi="Symbol" w:cs="Symbol" w:hint="default"/>
    </w:rPr>
  </w:style>
  <w:style w:type="character" w:customStyle="1" w:styleId="WW8Num11z0">
    <w:name w:val="WW8Num11z0"/>
    <w:rsid w:val="00802E4E"/>
    <w:rPr>
      <w:rFonts w:ascii="Arial" w:eastAsia="Times New Roman" w:hAnsi="Arial" w:cs="Arial"/>
      <w:b/>
      <w:sz w:val="22"/>
    </w:rPr>
  </w:style>
  <w:style w:type="character" w:customStyle="1" w:styleId="WW8Num11z1">
    <w:name w:val="WW8Num11z1"/>
    <w:rsid w:val="00802E4E"/>
    <w:rPr>
      <w:rFonts w:ascii="0" w:hAnsi="0" w:cs="0" w:hint="default"/>
    </w:rPr>
  </w:style>
  <w:style w:type="character" w:customStyle="1" w:styleId="WW8Num11z3">
    <w:name w:val="WW8Num11z3"/>
    <w:rsid w:val="00802E4E"/>
    <w:rPr>
      <w:rFonts w:ascii="Symbol" w:hAnsi="Symbol" w:cs="Symbol" w:hint="default"/>
    </w:rPr>
  </w:style>
  <w:style w:type="character" w:customStyle="1" w:styleId="WW8Num12z0">
    <w:name w:val="WW8Num12z0"/>
    <w:rsid w:val="00802E4E"/>
    <w:rPr>
      <w:rFonts w:cs="Times New Roman"/>
    </w:rPr>
  </w:style>
  <w:style w:type="character" w:customStyle="1" w:styleId="WW8Num12z2">
    <w:name w:val="WW8Num12z2"/>
    <w:rsid w:val="00802E4E"/>
    <w:rPr>
      <w:rFonts w:ascii="Wingdings" w:hAnsi="Wingdings" w:cs="Wingdings" w:hint="default"/>
    </w:rPr>
  </w:style>
  <w:style w:type="character" w:customStyle="1" w:styleId="WW8Num13z0">
    <w:name w:val="WW8Num13z0"/>
    <w:rsid w:val="00802E4E"/>
    <w:rPr>
      <w:rFonts w:ascii="Symbol" w:hAnsi="Symbol" w:cs="Symbol"/>
    </w:rPr>
  </w:style>
  <w:style w:type="character" w:customStyle="1" w:styleId="WW8Num13z1">
    <w:name w:val="WW8Num13z1"/>
    <w:rsid w:val="00802E4E"/>
    <w:rPr>
      <w:rFonts w:ascii="Wingdings" w:hAnsi="Wingdings" w:cs="Wingdings" w:hint="default"/>
    </w:rPr>
  </w:style>
  <w:style w:type="character" w:customStyle="1" w:styleId="WW8Num13z2">
    <w:name w:val="WW8Num13z2"/>
    <w:rsid w:val="00802E4E"/>
    <w:rPr>
      <w:rFonts w:ascii="OpenSymbol" w:hAnsi="OpenSymbol" w:cs="OpenSymbol"/>
    </w:rPr>
  </w:style>
  <w:style w:type="character" w:customStyle="1" w:styleId="WW8Num14z0">
    <w:name w:val="WW8Num14z0"/>
    <w:rsid w:val="00802E4E"/>
    <w:rPr>
      <w:rFonts w:ascii="Arial" w:hAnsi="Arial" w:cs="Arial" w:hint="default"/>
      <w:sz w:val="22"/>
    </w:rPr>
  </w:style>
  <w:style w:type="character" w:customStyle="1" w:styleId="WW8Num14z1">
    <w:name w:val="WW8Num14z1"/>
    <w:rsid w:val="00802E4E"/>
    <w:rPr>
      <w:rFonts w:cs="Times New Roman"/>
    </w:rPr>
  </w:style>
  <w:style w:type="character" w:customStyle="1" w:styleId="WW8Num15z0">
    <w:name w:val="WW8Num15z0"/>
    <w:rsid w:val="00802E4E"/>
    <w:rPr>
      <w:rFonts w:ascii="Symbol" w:hAnsi="Symbol" w:cs="Symbol"/>
    </w:rPr>
  </w:style>
  <w:style w:type="character" w:customStyle="1" w:styleId="WW8Num15z1">
    <w:name w:val="WW8Num15z1"/>
    <w:rsid w:val="00802E4E"/>
    <w:rPr>
      <w:rFonts w:ascii="Wingdings" w:hAnsi="Wingdings" w:cs="Wingdings" w:hint="default"/>
    </w:rPr>
  </w:style>
  <w:style w:type="character" w:customStyle="1" w:styleId="WW8Num15z2">
    <w:name w:val="WW8Num15z2"/>
    <w:rsid w:val="00802E4E"/>
    <w:rPr>
      <w:rFonts w:ascii="OpenSymbol" w:hAnsi="OpenSymbol" w:cs="OpenSymbol"/>
    </w:rPr>
  </w:style>
  <w:style w:type="character" w:customStyle="1" w:styleId="WW8Num16z0">
    <w:name w:val="WW8Num16z0"/>
    <w:rsid w:val="00802E4E"/>
    <w:rPr>
      <w:rFonts w:cs="Times New Roman"/>
    </w:rPr>
  </w:style>
  <w:style w:type="character" w:customStyle="1" w:styleId="WW8Num16z1">
    <w:name w:val="WW8Num16z1"/>
    <w:rsid w:val="00802E4E"/>
    <w:rPr>
      <w:rFonts w:ascii="Symbol" w:hAnsi="Symbol" w:cs="Symbol" w:hint="default"/>
    </w:rPr>
  </w:style>
  <w:style w:type="character" w:customStyle="1" w:styleId="WW8Num17z0">
    <w:name w:val="WW8Num17z0"/>
    <w:rsid w:val="00802E4E"/>
    <w:rPr>
      <w:rFonts w:ascii="Helvetica" w:hAnsi="Helvetica" w:cs="Helvetica" w:hint="default"/>
      <w:sz w:val="22"/>
    </w:rPr>
  </w:style>
  <w:style w:type="character" w:customStyle="1" w:styleId="WW8Num17z1">
    <w:name w:val="WW8Num17z1"/>
    <w:rsid w:val="00802E4E"/>
    <w:rPr>
      <w:rFonts w:cs="Times New Roman"/>
    </w:rPr>
  </w:style>
  <w:style w:type="character" w:customStyle="1" w:styleId="WW8Num18z0">
    <w:name w:val="WW8Num18z0"/>
    <w:rsid w:val="00802E4E"/>
    <w:rPr>
      <w:rFonts w:cs="Times New Roman"/>
    </w:rPr>
  </w:style>
  <w:style w:type="character" w:customStyle="1" w:styleId="WW8Num18z2">
    <w:name w:val="WW8Num18z2"/>
    <w:rsid w:val="00802E4E"/>
    <w:rPr>
      <w:rFonts w:ascii="Wingdings" w:hAnsi="Wingdings" w:cs="Wingdings" w:hint="default"/>
    </w:rPr>
  </w:style>
  <w:style w:type="character" w:customStyle="1" w:styleId="WW8Num19z0">
    <w:name w:val="WW8Num19z0"/>
    <w:rsid w:val="00802E4E"/>
    <w:rPr>
      <w:rFonts w:ascii="Arial" w:eastAsia="Times New Roman" w:hAnsi="Arial" w:cs="Arial"/>
      <w:b/>
      <w:sz w:val="22"/>
    </w:rPr>
  </w:style>
  <w:style w:type="character" w:customStyle="1" w:styleId="WW8Num19z1">
    <w:name w:val="WW8Num19z1"/>
    <w:rsid w:val="00802E4E"/>
    <w:rPr>
      <w:rFonts w:ascii="0" w:hAnsi="0" w:cs="0" w:hint="default"/>
    </w:rPr>
  </w:style>
  <w:style w:type="character" w:customStyle="1" w:styleId="WW8Num19z3">
    <w:name w:val="WW8Num19z3"/>
    <w:rsid w:val="00802E4E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802E4E"/>
  </w:style>
  <w:style w:type="character" w:customStyle="1" w:styleId="Titolo1Carattere">
    <w:name w:val="Titolo 1 Carattere"/>
    <w:rsid w:val="00802E4E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rsid w:val="00802E4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IntestazioneCarattere">
    <w:name w:val="Intestazione Carattere"/>
    <w:rsid w:val="00802E4E"/>
    <w:rPr>
      <w:rFonts w:eastAsia="Times New Roman" w:cs="Times New Roman"/>
    </w:rPr>
  </w:style>
  <w:style w:type="character" w:customStyle="1" w:styleId="Pie8e8e8e8e8dipaginaCarattere">
    <w:name w:val="Pièe8e8e8e8e8 di pagina Carattere"/>
    <w:rsid w:val="00802E4E"/>
    <w:rPr>
      <w:rFonts w:eastAsia="Times New Roman" w:cs="Times New Roman"/>
    </w:rPr>
  </w:style>
  <w:style w:type="character" w:customStyle="1" w:styleId="CorpotestoCarattere">
    <w:name w:val="Corpo testo Carattere"/>
    <w:rsid w:val="00802E4E"/>
    <w:rPr>
      <w:rFonts w:eastAsia="Times New Roman" w:cs="Times New Roman"/>
    </w:rPr>
  </w:style>
  <w:style w:type="character" w:customStyle="1" w:styleId="TestofumettoCarattere">
    <w:name w:val="Testo fumetto Carattere"/>
    <w:rsid w:val="00802E4E"/>
    <w:rPr>
      <w:rFonts w:ascii="Tahoma" w:eastAsia="Times New Roman" w:hAnsi="Tahoma" w:cs="Tahoma"/>
      <w:sz w:val="16"/>
      <w:szCs w:val="16"/>
    </w:rPr>
  </w:style>
  <w:style w:type="character" w:customStyle="1" w:styleId="Corpodeltesto3Carattere">
    <w:name w:val="Corpo del testo 3 Carattere"/>
    <w:rsid w:val="00802E4E"/>
    <w:rPr>
      <w:rFonts w:eastAsia="Times New Roman" w:cs="Times New Roman"/>
      <w:sz w:val="16"/>
      <w:szCs w:val="16"/>
    </w:rPr>
  </w:style>
  <w:style w:type="character" w:styleId="Collegamentoipertestuale">
    <w:name w:val="Hyperlink"/>
    <w:rsid w:val="00802E4E"/>
    <w:rPr>
      <w:rFonts w:eastAsia="Times New Roman" w:cs="Times New Roman"/>
      <w:color w:val="0000FF"/>
      <w:u w:val="single"/>
    </w:rPr>
  </w:style>
  <w:style w:type="character" w:customStyle="1" w:styleId="TestonormaleCarattere">
    <w:name w:val="Testo normale Carattere"/>
    <w:rsid w:val="00802E4E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rsid w:val="00802E4E"/>
    <w:rPr>
      <w:rFonts w:eastAsia="Times New Roman"/>
    </w:rPr>
  </w:style>
  <w:style w:type="character" w:customStyle="1" w:styleId="ListLabel2">
    <w:name w:val="ListLabel 2"/>
    <w:rsid w:val="00802E4E"/>
    <w:rPr>
      <w:rFonts w:eastAsia="Times New Roman"/>
    </w:rPr>
  </w:style>
  <w:style w:type="character" w:customStyle="1" w:styleId="ListLabel3">
    <w:name w:val="ListLabel 3"/>
    <w:rsid w:val="00802E4E"/>
    <w:rPr>
      <w:rFonts w:eastAsia="Times New Roman"/>
    </w:rPr>
  </w:style>
  <w:style w:type="character" w:customStyle="1" w:styleId="ListLabel4">
    <w:name w:val="ListLabel 4"/>
    <w:rsid w:val="00802E4E"/>
    <w:rPr>
      <w:rFonts w:eastAsia="Times New Roman"/>
    </w:rPr>
  </w:style>
  <w:style w:type="character" w:customStyle="1" w:styleId="ListLabel5">
    <w:name w:val="ListLabel 5"/>
    <w:rsid w:val="00802E4E"/>
    <w:rPr>
      <w:rFonts w:eastAsia="Times New Roman"/>
    </w:rPr>
  </w:style>
  <w:style w:type="character" w:customStyle="1" w:styleId="ListLabel6">
    <w:name w:val="ListLabel 6"/>
    <w:rsid w:val="00802E4E"/>
    <w:rPr>
      <w:rFonts w:eastAsia="Times New Roman"/>
    </w:rPr>
  </w:style>
  <w:style w:type="character" w:customStyle="1" w:styleId="ListLabel7">
    <w:name w:val="ListLabel 7"/>
    <w:rsid w:val="00802E4E"/>
    <w:rPr>
      <w:rFonts w:eastAsia="Times New Roman"/>
    </w:rPr>
  </w:style>
  <w:style w:type="character" w:customStyle="1" w:styleId="ListLabel8">
    <w:name w:val="ListLabel 8"/>
    <w:rsid w:val="00802E4E"/>
    <w:rPr>
      <w:rFonts w:eastAsia="Times New Roman"/>
    </w:rPr>
  </w:style>
  <w:style w:type="character" w:customStyle="1" w:styleId="ListLabel9">
    <w:name w:val="ListLabel 9"/>
    <w:rsid w:val="00802E4E"/>
    <w:rPr>
      <w:rFonts w:eastAsia="Times New Roman"/>
    </w:rPr>
  </w:style>
  <w:style w:type="character" w:customStyle="1" w:styleId="ListLabel10">
    <w:name w:val="ListLabel 10"/>
    <w:rsid w:val="00802E4E"/>
    <w:rPr>
      <w:rFonts w:eastAsia="Times New Roman"/>
    </w:rPr>
  </w:style>
  <w:style w:type="character" w:customStyle="1" w:styleId="ListLabel11">
    <w:name w:val="ListLabel 11"/>
    <w:rsid w:val="00802E4E"/>
    <w:rPr>
      <w:rFonts w:eastAsia="Times New Roman"/>
    </w:rPr>
  </w:style>
  <w:style w:type="character" w:customStyle="1" w:styleId="ListLabel12">
    <w:name w:val="ListLabel 12"/>
    <w:rsid w:val="00802E4E"/>
    <w:rPr>
      <w:rFonts w:eastAsia="Times New Roman"/>
    </w:rPr>
  </w:style>
  <w:style w:type="character" w:customStyle="1" w:styleId="ListLabel13">
    <w:name w:val="ListLabel 13"/>
    <w:rsid w:val="00802E4E"/>
    <w:rPr>
      <w:rFonts w:eastAsia="Times New Roman"/>
    </w:rPr>
  </w:style>
  <w:style w:type="character" w:customStyle="1" w:styleId="ListLabel14">
    <w:name w:val="ListLabel 14"/>
    <w:rsid w:val="00802E4E"/>
    <w:rPr>
      <w:rFonts w:eastAsia="Times New Roman"/>
    </w:rPr>
  </w:style>
  <w:style w:type="character" w:customStyle="1" w:styleId="ListLabel15">
    <w:name w:val="ListLabel 15"/>
    <w:rsid w:val="00802E4E"/>
    <w:rPr>
      <w:rFonts w:eastAsia="Times New Roman"/>
    </w:rPr>
  </w:style>
  <w:style w:type="character" w:customStyle="1" w:styleId="ListLabel16">
    <w:name w:val="ListLabel 16"/>
    <w:rsid w:val="00802E4E"/>
    <w:rPr>
      <w:rFonts w:eastAsia="Times New Roman"/>
    </w:rPr>
  </w:style>
  <w:style w:type="character" w:customStyle="1" w:styleId="ListLabel17">
    <w:name w:val="ListLabel 17"/>
    <w:rsid w:val="00802E4E"/>
    <w:rPr>
      <w:rFonts w:eastAsia="Times New Roman"/>
    </w:rPr>
  </w:style>
  <w:style w:type="character" w:customStyle="1" w:styleId="ListLabel18">
    <w:name w:val="ListLabel 18"/>
    <w:rsid w:val="00802E4E"/>
    <w:rPr>
      <w:rFonts w:eastAsia="Times New Roman"/>
    </w:rPr>
  </w:style>
  <w:style w:type="character" w:customStyle="1" w:styleId="ListLabel19">
    <w:name w:val="ListLabel 19"/>
    <w:rsid w:val="00802E4E"/>
    <w:rPr>
      <w:rFonts w:eastAsia="Times New Roman"/>
    </w:rPr>
  </w:style>
  <w:style w:type="character" w:customStyle="1" w:styleId="ListLabel20">
    <w:name w:val="ListLabel 20"/>
    <w:rsid w:val="00802E4E"/>
    <w:rPr>
      <w:rFonts w:eastAsia="Times New Roman"/>
    </w:rPr>
  </w:style>
  <w:style w:type="character" w:customStyle="1" w:styleId="ListLabel21">
    <w:name w:val="ListLabel 21"/>
    <w:rsid w:val="00802E4E"/>
    <w:rPr>
      <w:rFonts w:eastAsia="Times New Roman"/>
    </w:rPr>
  </w:style>
  <w:style w:type="character" w:customStyle="1" w:styleId="ListLabel22">
    <w:name w:val="ListLabel 22"/>
    <w:rsid w:val="00802E4E"/>
    <w:rPr>
      <w:rFonts w:eastAsia="Times New Roman"/>
    </w:rPr>
  </w:style>
  <w:style w:type="character" w:customStyle="1" w:styleId="ListLabel23">
    <w:name w:val="ListLabel 23"/>
    <w:rsid w:val="00802E4E"/>
    <w:rPr>
      <w:rFonts w:eastAsia="Times New Roman"/>
    </w:rPr>
  </w:style>
  <w:style w:type="character" w:customStyle="1" w:styleId="ListLabel24">
    <w:name w:val="ListLabel 24"/>
    <w:rsid w:val="00802E4E"/>
    <w:rPr>
      <w:rFonts w:eastAsia="Times New Roman"/>
    </w:rPr>
  </w:style>
  <w:style w:type="character" w:customStyle="1" w:styleId="ListLabel25">
    <w:name w:val="ListLabel 25"/>
    <w:rsid w:val="00802E4E"/>
    <w:rPr>
      <w:rFonts w:eastAsia="Times New Roman"/>
    </w:rPr>
  </w:style>
  <w:style w:type="character" w:customStyle="1" w:styleId="ListLabel26">
    <w:name w:val="ListLabel 26"/>
    <w:rsid w:val="00802E4E"/>
    <w:rPr>
      <w:rFonts w:eastAsia="Times New Roman"/>
    </w:rPr>
  </w:style>
  <w:style w:type="character" w:customStyle="1" w:styleId="ListLabel27">
    <w:name w:val="ListLabel 27"/>
    <w:rsid w:val="00802E4E"/>
    <w:rPr>
      <w:rFonts w:eastAsia="Times New Roman"/>
    </w:rPr>
  </w:style>
  <w:style w:type="character" w:customStyle="1" w:styleId="ListLabel28">
    <w:name w:val="ListLabel 28"/>
    <w:rsid w:val="00802E4E"/>
    <w:rPr>
      <w:rFonts w:eastAsia="Times New Roman"/>
    </w:rPr>
  </w:style>
  <w:style w:type="character" w:customStyle="1" w:styleId="ListLabel29">
    <w:name w:val="ListLabel 29"/>
    <w:rsid w:val="00802E4E"/>
    <w:rPr>
      <w:rFonts w:eastAsia="Times New Roman"/>
    </w:rPr>
  </w:style>
  <w:style w:type="character" w:customStyle="1" w:styleId="ListLabel30">
    <w:name w:val="ListLabel 30"/>
    <w:rsid w:val="00802E4E"/>
    <w:rPr>
      <w:rFonts w:eastAsia="Times New Roman"/>
    </w:rPr>
  </w:style>
  <w:style w:type="character" w:customStyle="1" w:styleId="ListLabel31">
    <w:name w:val="ListLabel 31"/>
    <w:rsid w:val="00802E4E"/>
    <w:rPr>
      <w:rFonts w:eastAsia="Times New Roman"/>
    </w:rPr>
  </w:style>
  <w:style w:type="character" w:customStyle="1" w:styleId="ListLabel32">
    <w:name w:val="ListLabel 32"/>
    <w:rsid w:val="00802E4E"/>
    <w:rPr>
      <w:rFonts w:eastAsia="Times New Roman"/>
    </w:rPr>
  </w:style>
  <w:style w:type="character" w:customStyle="1" w:styleId="ListLabel33">
    <w:name w:val="ListLabel 33"/>
    <w:rsid w:val="00802E4E"/>
    <w:rPr>
      <w:rFonts w:eastAsia="Times New Roman"/>
    </w:rPr>
  </w:style>
  <w:style w:type="character" w:customStyle="1" w:styleId="ListLabel34">
    <w:name w:val="ListLabel 34"/>
    <w:rsid w:val="00802E4E"/>
    <w:rPr>
      <w:rFonts w:eastAsia="Times New Roman"/>
    </w:rPr>
  </w:style>
  <w:style w:type="character" w:customStyle="1" w:styleId="ListLabel35">
    <w:name w:val="ListLabel 35"/>
    <w:rsid w:val="00802E4E"/>
    <w:rPr>
      <w:rFonts w:eastAsia="Times New Roman"/>
    </w:rPr>
  </w:style>
  <w:style w:type="character" w:customStyle="1" w:styleId="ListLabel36">
    <w:name w:val="ListLabel 36"/>
    <w:rsid w:val="00802E4E"/>
    <w:rPr>
      <w:rFonts w:eastAsia="Times New Roman"/>
    </w:rPr>
  </w:style>
  <w:style w:type="character" w:customStyle="1" w:styleId="ListLabel37">
    <w:name w:val="ListLabel 37"/>
    <w:rsid w:val="00802E4E"/>
    <w:rPr>
      <w:rFonts w:eastAsia="Times New Roman"/>
    </w:rPr>
  </w:style>
  <w:style w:type="character" w:customStyle="1" w:styleId="ListLabel38">
    <w:name w:val="ListLabel 38"/>
    <w:rsid w:val="00802E4E"/>
    <w:rPr>
      <w:rFonts w:eastAsia="Times New Roman"/>
    </w:rPr>
  </w:style>
  <w:style w:type="character" w:customStyle="1" w:styleId="ListLabel39">
    <w:name w:val="ListLabel 39"/>
    <w:rsid w:val="00802E4E"/>
    <w:rPr>
      <w:rFonts w:eastAsia="Times New Roman"/>
    </w:rPr>
  </w:style>
  <w:style w:type="character" w:customStyle="1" w:styleId="ListLabel40">
    <w:name w:val="ListLabel 40"/>
    <w:rsid w:val="00802E4E"/>
    <w:rPr>
      <w:rFonts w:eastAsia="Times New Roman"/>
    </w:rPr>
  </w:style>
  <w:style w:type="character" w:customStyle="1" w:styleId="ListLabel41">
    <w:name w:val="ListLabel 41"/>
    <w:rsid w:val="00802E4E"/>
    <w:rPr>
      <w:rFonts w:eastAsia="Times New Roman"/>
    </w:rPr>
  </w:style>
  <w:style w:type="character" w:customStyle="1" w:styleId="ListLabel42">
    <w:name w:val="ListLabel 42"/>
    <w:rsid w:val="00802E4E"/>
    <w:rPr>
      <w:rFonts w:eastAsia="Times New Roman"/>
    </w:rPr>
  </w:style>
  <w:style w:type="character" w:customStyle="1" w:styleId="ListLabel43">
    <w:name w:val="ListLabel 43"/>
    <w:rsid w:val="00802E4E"/>
    <w:rPr>
      <w:rFonts w:eastAsia="Times New Roman"/>
    </w:rPr>
  </w:style>
  <w:style w:type="character" w:customStyle="1" w:styleId="ListLabel44">
    <w:name w:val="ListLabel 44"/>
    <w:rsid w:val="00802E4E"/>
    <w:rPr>
      <w:rFonts w:eastAsia="Times New Roman"/>
    </w:rPr>
  </w:style>
  <w:style w:type="character" w:customStyle="1" w:styleId="ListLabel45">
    <w:name w:val="ListLabel 45"/>
    <w:rsid w:val="00802E4E"/>
    <w:rPr>
      <w:rFonts w:eastAsia="Times New Roman"/>
    </w:rPr>
  </w:style>
  <w:style w:type="character" w:customStyle="1" w:styleId="ListLabel46">
    <w:name w:val="ListLabel 46"/>
    <w:rsid w:val="00802E4E"/>
    <w:rPr>
      <w:rFonts w:eastAsia="Times New Roman"/>
    </w:rPr>
  </w:style>
  <w:style w:type="character" w:customStyle="1" w:styleId="ListLabel47">
    <w:name w:val="ListLabel 47"/>
    <w:rsid w:val="00802E4E"/>
    <w:rPr>
      <w:rFonts w:eastAsia="Times New Roman"/>
    </w:rPr>
  </w:style>
  <w:style w:type="character" w:customStyle="1" w:styleId="ListLabel48">
    <w:name w:val="ListLabel 48"/>
    <w:rsid w:val="00802E4E"/>
    <w:rPr>
      <w:rFonts w:eastAsia="Times New Roman"/>
    </w:rPr>
  </w:style>
  <w:style w:type="character" w:customStyle="1" w:styleId="ListLabel49">
    <w:name w:val="ListLabel 49"/>
    <w:rsid w:val="00802E4E"/>
    <w:rPr>
      <w:rFonts w:eastAsia="Times New Roman"/>
    </w:rPr>
  </w:style>
  <w:style w:type="character" w:customStyle="1" w:styleId="ListLabel50">
    <w:name w:val="ListLabel 50"/>
    <w:rsid w:val="00802E4E"/>
    <w:rPr>
      <w:rFonts w:eastAsia="Times New Roman"/>
    </w:rPr>
  </w:style>
  <w:style w:type="character" w:customStyle="1" w:styleId="ListLabel51">
    <w:name w:val="ListLabel 51"/>
    <w:rsid w:val="00802E4E"/>
    <w:rPr>
      <w:rFonts w:eastAsia="Times New Roman"/>
    </w:rPr>
  </w:style>
  <w:style w:type="character" w:customStyle="1" w:styleId="ListLabel52">
    <w:name w:val="ListLabel 52"/>
    <w:rsid w:val="00802E4E"/>
    <w:rPr>
      <w:rFonts w:eastAsia="Times New Roman"/>
    </w:rPr>
  </w:style>
  <w:style w:type="character" w:customStyle="1" w:styleId="ListLabel53">
    <w:name w:val="ListLabel 53"/>
    <w:rsid w:val="00802E4E"/>
    <w:rPr>
      <w:rFonts w:eastAsia="Times New Roman"/>
    </w:rPr>
  </w:style>
  <w:style w:type="character" w:customStyle="1" w:styleId="ListLabel54">
    <w:name w:val="ListLabel 54"/>
    <w:rsid w:val="00802E4E"/>
    <w:rPr>
      <w:rFonts w:eastAsia="Times New Roman"/>
    </w:rPr>
  </w:style>
  <w:style w:type="character" w:customStyle="1" w:styleId="ListLabel55">
    <w:name w:val="ListLabel 55"/>
    <w:rsid w:val="00802E4E"/>
    <w:rPr>
      <w:rFonts w:eastAsia="Times New Roman"/>
    </w:rPr>
  </w:style>
  <w:style w:type="character" w:customStyle="1" w:styleId="ListLabel56">
    <w:name w:val="ListLabel 56"/>
    <w:rsid w:val="00802E4E"/>
    <w:rPr>
      <w:rFonts w:eastAsia="Times New Roman"/>
    </w:rPr>
  </w:style>
  <w:style w:type="character" w:customStyle="1" w:styleId="ListLabel57">
    <w:name w:val="ListLabel 57"/>
    <w:rsid w:val="00802E4E"/>
    <w:rPr>
      <w:rFonts w:eastAsia="Times New Roman"/>
    </w:rPr>
  </w:style>
  <w:style w:type="character" w:customStyle="1" w:styleId="ListLabel58">
    <w:name w:val="ListLabel 58"/>
    <w:rsid w:val="00802E4E"/>
    <w:rPr>
      <w:rFonts w:eastAsia="Times New Roman"/>
    </w:rPr>
  </w:style>
  <w:style w:type="character" w:customStyle="1" w:styleId="ListLabel59">
    <w:name w:val="ListLabel 59"/>
    <w:rsid w:val="00802E4E"/>
    <w:rPr>
      <w:rFonts w:eastAsia="Times New Roman"/>
    </w:rPr>
  </w:style>
  <w:style w:type="character" w:customStyle="1" w:styleId="ListLabel60">
    <w:name w:val="ListLabel 60"/>
    <w:rsid w:val="00802E4E"/>
    <w:rPr>
      <w:rFonts w:eastAsia="Times New Roman"/>
    </w:rPr>
  </w:style>
  <w:style w:type="character" w:customStyle="1" w:styleId="ListLabel61">
    <w:name w:val="ListLabel 61"/>
    <w:rsid w:val="00802E4E"/>
    <w:rPr>
      <w:rFonts w:eastAsia="Times New Roman"/>
    </w:rPr>
  </w:style>
  <w:style w:type="character" w:customStyle="1" w:styleId="ListLabel62">
    <w:name w:val="ListLabel 62"/>
    <w:rsid w:val="00802E4E"/>
    <w:rPr>
      <w:rFonts w:eastAsia="Times New Roman"/>
    </w:rPr>
  </w:style>
  <w:style w:type="character" w:customStyle="1" w:styleId="ListLabel63">
    <w:name w:val="ListLabel 63"/>
    <w:rsid w:val="00802E4E"/>
    <w:rPr>
      <w:rFonts w:eastAsia="Times New Roman"/>
    </w:rPr>
  </w:style>
  <w:style w:type="character" w:customStyle="1" w:styleId="ListLabel64">
    <w:name w:val="ListLabel 64"/>
    <w:rsid w:val="00802E4E"/>
    <w:rPr>
      <w:rFonts w:eastAsia="Times New Roman"/>
    </w:rPr>
  </w:style>
  <w:style w:type="character" w:customStyle="1" w:styleId="ListLabel65">
    <w:name w:val="ListLabel 65"/>
    <w:rsid w:val="00802E4E"/>
    <w:rPr>
      <w:rFonts w:eastAsia="Times New Roman"/>
    </w:rPr>
  </w:style>
  <w:style w:type="character" w:customStyle="1" w:styleId="ListLabel66">
    <w:name w:val="ListLabel 66"/>
    <w:rsid w:val="00802E4E"/>
    <w:rPr>
      <w:rFonts w:eastAsia="Times New Roman"/>
    </w:rPr>
  </w:style>
  <w:style w:type="character" w:customStyle="1" w:styleId="ListLabel67">
    <w:name w:val="ListLabel 67"/>
    <w:rsid w:val="00802E4E"/>
    <w:rPr>
      <w:rFonts w:eastAsia="Times New Roman"/>
    </w:rPr>
  </w:style>
  <w:style w:type="character" w:customStyle="1" w:styleId="ListLabel68">
    <w:name w:val="ListLabel 68"/>
    <w:rsid w:val="00802E4E"/>
    <w:rPr>
      <w:rFonts w:eastAsia="Times New Roman"/>
    </w:rPr>
  </w:style>
  <w:style w:type="character" w:customStyle="1" w:styleId="ListLabel69">
    <w:name w:val="ListLabel 69"/>
    <w:rsid w:val="00802E4E"/>
    <w:rPr>
      <w:rFonts w:eastAsia="Times New Roman"/>
    </w:rPr>
  </w:style>
  <w:style w:type="character" w:customStyle="1" w:styleId="ListLabel70">
    <w:name w:val="ListLabel 70"/>
    <w:rsid w:val="00802E4E"/>
    <w:rPr>
      <w:rFonts w:eastAsia="Times New Roman"/>
    </w:rPr>
  </w:style>
  <w:style w:type="character" w:customStyle="1" w:styleId="ListLabel71">
    <w:name w:val="ListLabel 71"/>
    <w:rsid w:val="00802E4E"/>
    <w:rPr>
      <w:rFonts w:eastAsia="Times New Roman"/>
    </w:rPr>
  </w:style>
  <w:style w:type="character" w:customStyle="1" w:styleId="ListLabel72">
    <w:name w:val="ListLabel 72"/>
    <w:rsid w:val="00802E4E"/>
    <w:rPr>
      <w:rFonts w:eastAsia="Times New Roman"/>
    </w:rPr>
  </w:style>
  <w:style w:type="character" w:customStyle="1" w:styleId="ListLabel73">
    <w:name w:val="ListLabel 73"/>
    <w:rsid w:val="00802E4E"/>
    <w:rPr>
      <w:rFonts w:eastAsia="Times New Roman"/>
    </w:rPr>
  </w:style>
  <w:style w:type="character" w:customStyle="1" w:styleId="ListLabel74">
    <w:name w:val="ListLabel 74"/>
    <w:rsid w:val="00802E4E"/>
    <w:rPr>
      <w:rFonts w:eastAsia="Times New Roman"/>
    </w:rPr>
  </w:style>
  <w:style w:type="character" w:customStyle="1" w:styleId="ListLabel75">
    <w:name w:val="ListLabel 75"/>
    <w:rsid w:val="00802E4E"/>
    <w:rPr>
      <w:rFonts w:eastAsia="Times New Roman"/>
    </w:rPr>
  </w:style>
  <w:style w:type="character" w:customStyle="1" w:styleId="ListLabel76">
    <w:name w:val="ListLabel 76"/>
    <w:rsid w:val="00802E4E"/>
    <w:rPr>
      <w:rFonts w:eastAsia="Times New Roman"/>
    </w:rPr>
  </w:style>
  <w:style w:type="character" w:customStyle="1" w:styleId="ListLabel77">
    <w:name w:val="ListLabel 77"/>
    <w:rsid w:val="00802E4E"/>
    <w:rPr>
      <w:rFonts w:eastAsia="Times New Roman"/>
    </w:rPr>
  </w:style>
  <w:style w:type="character" w:customStyle="1" w:styleId="ListLabel78">
    <w:name w:val="ListLabel 78"/>
    <w:rsid w:val="00802E4E"/>
    <w:rPr>
      <w:rFonts w:eastAsia="Times New Roman"/>
    </w:rPr>
  </w:style>
  <w:style w:type="character" w:customStyle="1" w:styleId="ListLabel79">
    <w:name w:val="ListLabel 79"/>
    <w:rsid w:val="00802E4E"/>
    <w:rPr>
      <w:rFonts w:eastAsia="Times New Roman"/>
    </w:rPr>
  </w:style>
  <w:style w:type="character" w:customStyle="1" w:styleId="ListLabel80">
    <w:name w:val="ListLabel 80"/>
    <w:rsid w:val="00802E4E"/>
    <w:rPr>
      <w:rFonts w:eastAsia="Times New Roman"/>
    </w:rPr>
  </w:style>
  <w:style w:type="character" w:customStyle="1" w:styleId="ListLabel81">
    <w:name w:val="ListLabel 81"/>
    <w:rsid w:val="00802E4E"/>
    <w:rPr>
      <w:rFonts w:eastAsia="Times New Roman"/>
    </w:rPr>
  </w:style>
  <w:style w:type="character" w:customStyle="1" w:styleId="ListLabel82">
    <w:name w:val="ListLabel 82"/>
    <w:rsid w:val="00802E4E"/>
    <w:rPr>
      <w:rFonts w:eastAsia="Times New Roman"/>
    </w:rPr>
  </w:style>
  <w:style w:type="character" w:customStyle="1" w:styleId="ListLabel83">
    <w:name w:val="ListLabel 83"/>
    <w:rsid w:val="00802E4E"/>
    <w:rPr>
      <w:rFonts w:eastAsia="Times New Roman"/>
    </w:rPr>
  </w:style>
  <w:style w:type="character" w:customStyle="1" w:styleId="ListLabel84">
    <w:name w:val="ListLabel 84"/>
    <w:rsid w:val="00802E4E"/>
    <w:rPr>
      <w:rFonts w:eastAsia="Times New Roman"/>
    </w:rPr>
  </w:style>
  <w:style w:type="character" w:customStyle="1" w:styleId="ListLabel85">
    <w:name w:val="ListLabel 85"/>
    <w:rsid w:val="00802E4E"/>
    <w:rPr>
      <w:rFonts w:eastAsia="Times New Roman"/>
    </w:rPr>
  </w:style>
  <w:style w:type="character" w:customStyle="1" w:styleId="ListLabel86">
    <w:name w:val="ListLabel 86"/>
    <w:rsid w:val="00802E4E"/>
    <w:rPr>
      <w:rFonts w:eastAsia="Times New Roman"/>
    </w:rPr>
  </w:style>
  <w:style w:type="character" w:customStyle="1" w:styleId="ListLabel87">
    <w:name w:val="ListLabel 87"/>
    <w:rsid w:val="00802E4E"/>
    <w:rPr>
      <w:rFonts w:eastAsia="Times New Roman"/>
    </w:rPr>
  </w:style>
  <w:style w:type="character" w:customStyle="1" w:styleId="ListLabel88">
    <w:name w:val="ListLabel 88"/>
    <w:rsid w:val="00802E4E"/>
    <w:rPr>
      <w:rFonts w:eastAsia="Times New Roman"/>
    </w:rPr>
  </w:style>
  <w:style w:type="character" w:customStyle="1" w:styleId="ListLabel89">
    <w:name w:val="ListLabel 89"/>
    <w:rsid w:val="00802E4E"/>
    <w:rPr>
      <w:rFonts w:eastAsia="Times New Roman"/>
    </w:rPr>
  </w:style>
  <w:style w:type="character" w:customStyle="1" w:styleId="ListLabel90">
    <w:name w:val="ListLabel 90"/>
    <w:rsid w:val="00802E4E"/>
    <w:rPr>
      <w:rFonts w:eastAsia="Times New Roman"/>
    </w:rPr>
  </w:style>
  <w:style w:type="character" w:customStyle="1" w:styleId="ListLabel91">
    <w:name w:val="ListLabel 91"/>
    <w:rsid w:val="00802E4E"/>
    <w:rPr>
      <w:rFonts w:eastAsia="Times New Roman"/>
    </w:rPr>
  </w:style>
  <w:style w:type="character" w:customStyle="1" w:styleId="ListLabel92">
    <w:name w:val="ListLabel 92"/>
    <w:rsid w:val="00802E4E"/>
    <w:rPr>
      <w:rFonts w:eastAsia="Times New Roman"/>
    </w:rPr>
  </w:style>
  <w:style w:type="character" w:customStyle="1" w:styleId="ListLabel93">
    <w:name w:val="ListLabel 93"/>
    <w:rsid w:val="00802E4E"/>
    <w:rPr>
      <w:rFonts w:eastAsia="Times New Roman"/>
    </w:rPr>
  </w:style>
  <w:style w:type="character" w:customStyle="1" w:styleId="ListLabel94">
    <w:name w:val="ListLabel 94"/>
    <w:rsid w:val="00802E4E"/>
    <w:rPr>
      <w:rFonts w:eastAsia="Times New Roman"/>
    </w:rPr>
  </w:style>
  <w:style w:type="character" w:customStyle="1" w:styleId="ListLabel95">
    <w:name w:val="ListLabel 95"/>
    <w:rsid w:val="00802E4E"/>
    <w:rPr>
      <w:rFonts w:eastAsia="Times New Roman"/>
    </w:rPr>
  </w:style>
  <w:style w:type="character" w:customStyle="1" w:styleId="ListLabel96">
    <w:name w:val="ListLabel 96"/>
    <w:rsid w:val="00802E4E"/>
    <w:rPr>
      <w:rFonts w:eastAsia="Times New Roman"/>
    </w:rPr>
  </w:style>
  <w:style w:type="character" w:customStyle="1" w:styleId="ListLabel97">
    <w:name w:val="ListLabel 97"/>
    <w:rsid w:val="00802E4E"/>
    <w:rPr>
      <w:rFonts w:eastAsia="Times New Roman"/>
    </w:rPr>
  </w:style>
  <w:style w:type="character" w:customStyle="1" w:styleId="ListLabel98">
    <w:name w:val="ListLabel 98"/>
    <w:rsid w:val="00802E4E"/>
    <w:rPr>
      <w:rFonts w:eastAsia="Times New Roman"/>
    </w:rPr>
  </w:style>
  <w:style w:type="character" w:customStyle="1" w:styleId="ListLabel99">
    <w:name w:val="ListLabel 99"/>
    <w:rsid w:val="00802E4E"/>
    <w:rPr>
      <w:rFonts w:eastAsia="Times New Roman"/>
    </w:rPr>
  </w:style>
  <w:style w:type="character" w:customStyle="1" w:styleId="ListLabel100">
    <w:name w:val="ListLabel 100"/>
    <w:rsid w:val="00802E4E"/>
    <w:rPr>
      <w:rFonts w:eastAsia="Times New Roman"/>
    </w:rPr>
  </w:style>
  <w:style w:type="character" w:customStyle="1" w:styleId="ListLabel101">
    <w:name w:val="ListLabel 101"/>
    <w:rsid w:val="00802E4E"/>
    <w:rPr>
      <w:rFonts w:eastAsia="Times New Roman"/>
    </w:rPr>
  </w:style>
  <w:style w:type="character" w:customStyle="1" w:styleId="ListLabel102">
    <w:name w:val="ListLabel 102"/>
    <w:rsid w:val="00802E4E"/>
    <w:rPr>
      <w:rFonts w:eastAsia="Times New Roman"/>
    </w:rPr>
  </w:style>
  <w:style w:type="character" w:customStyle="1" w:styleId="ListLabel103">
    <w:name w:val="ListLabel 103"/>
    <w:rsid w:val="00802E4E"/>
    <w:rPr>
      <w:rFonts w:eastAsia="Times New Roman"/>
    </w:rPr>
  </w:style>
  <w:style w:type="character" w:customStyle="1" w:styleId="ListLabel104">
    <w:name w:val="ListLabel 104"/>
    <w:rsid w:val="00802E4E"/>
    <w:rPr>
      <w:rFonts w:ascii="Arial" w:eastAsia="Times New Roman" w:hAnsi="Arial" w:cs="Arial"/>
      <w:b/>
      <w:sz w:val="22"/>
    </w:rPr>
  </w:style>
  <w:style w:type="character" w:customStyle="1" w:styleId="ListLabel105">
    <w:name w:val="ListLabel 105"/>
    <w:rsid w:val="00802E4E"/>
    <w:rPr>
      <w:rFonts w:eastAsia="Times New Roman"/>
    </w:rPr>
  </w:style>
  <w:style w:type="character" w:customStyle="1" w:styleId="ListLabel106">
    <w:name w:val="ListLabel 106"/>
    <w:rsid w:val="00802E4E"/>
    <w:rPr>
      <w:rFonts w:eastAsia="Times New Roman"/>
    </w:rPr>
  </w:style>
  <w:style w:type="character" w:customStyle="1" w:styleId="ListLabel107">
    <w:name w:val="ListLabel 107"/>
    <w:rsid w:val="00802E4E"/>
    <w:rPr>
      <w:rFonts w:eastAsia="Times New Roman"/>
    </w:rPr>
  </w:style>
  <w:style w:type="character" w:customStyle="1" w:styleId="ListLabel108">
    <w:name w:val="ListLabel 108"/>
    <w:rsid w:val="00802E4E"/>
    <w:rPr>
      <w:rFonts w:eastAsia="Times New Roman"/>
    </w:rPr>
  </w:style>
  <w:style w:type="character" w:customStyle="1" w:styleId="ListLabel109">
    <w:name w:val="ListLabel 109"/>
    <w:rsid w:val="00802E4E"/>
    <w:rPr>
      <w:rFonts w:eastAsia="Times New Roman"/>
    </w:rPr>
  </w:style>
  <w:style w:type="character" w:customStyle="1" w:styleId="ListLabel110">
    <w:name w:val="ListLabel 110"/>
    <w:rsid w:val="00802E4E"/>
    <w:rPr>
      <w:rFonts w:eastAsia="Times New Roman"/>
    </w:rPr>
  </w:style>
  <w:style w:type="character" w:customStyle="1" w:styleId="ListLabel111">
    <w:name w:val="ListLabel 111"/>
    <w:rsid w:val="00802E4E"/>
    <w:rPr>
      <w:rFonts w:eastAsia="Times New Roman"/>
    </w:rPr>
  </w:style>
  <w:style w:type="character" w:customStyle="1" w:styleId="ListLabel112">
    <w:name w:val="ListLabel 112"/>
    <w:rsid w:val="00802E4E"/>
    <w:rPr>
      <w:rFonts w:eastAsia="Times New Roman"/>
    </w:rPr>
  </w:style>
  <w:style w:type="character" w:customStyle="1" w:styleId="ListLabel113">
    <w:name w:val="ListLabel 113"/>
    <w:rsid w:val="00802E4E"/>
    <w:rPr>
      <w:rFonts w:eastAsia="Times New Roman"/>
    </w:rPr>
  </w:style>
  <w:style w:type="character" w:customStyle="1" w:styleId="ListLabel114">
    <w:name w:val="ListLabel 114"/>
    <w:rsid w:val="00802E4E"/>
    <w:rPr>
      <w:rFonts w:eastAsia="Times New Roman"/>
    </w:rPr>
  </w:style>
  <w:style w:type="character" w:customStyle="1" w:styleId="ListLabel115">
    <w:name w:val="ListLabel 115"/>
    <w:rsid w:val="00802E4E"/>
    <w:rPr>
      <w:rFonts w:eastAsia="Times New Roman"/>
    </w:rPr>
  </w:style>
  <w:style w:type="character" w:customStyle="1" w:styleId="ListLabel116">
    <w:name w:val="ListLabel 116"/>
    <w:rsid w:val="00802E4E"/>
    <w:rPr>
      <w:rFonts w:eastAsia="Times New Roman"/>
    </w:rPr>
  </w:style>
  <w:style w:type="character" w:customStyle="1" w:styleId="ListLabel117">
    <w:name w:val="ListLabel 117"/>
    <w:rsid w:val="00802E4E"/>
    <w:rPr>
      <w:rFonts w:eastAsia="Times New Roman"/>
    </w:rPr>
  </w:style>
  <w:style w:type="character" w:customStyle="1" w:styleId="ListLabel118">
    <w:name w:val="ListLabel 118"/>
    <w:rsid w:val="00802E4E"/>
    <w:rPr>
      <w:rFonts w:ascii="Arial" w:eastAsia="Times New Roman" w:hAnsi="Arial" w:cs="Arial"/>
      <w:b/>
      <w:sz w:val="22"/>
    </w:rPr>
  </w:style>
  <w:style w:type="character" w:customStyle="1" w:styleId="ListLabel119">
    <w:name w:val="ListLabel 119"/>
    <w:rsid w:val="00802E4E"/>
    <w:rPr>
      <w:rFonts w:ascii="Arial" w:eastAsia="Times New Roman" w:hAnsi="Arial" w:cs="Arial"/>
      <w:b/>
      <w:sz w:val="22"/>
    </w:rPr>
  </w:style>
  <w:style w:type="character" w:customStyle="1" w:styleId="ListLabel120">
    <w:name w:val="ListLabel 120"/>
    <w:rsid w:val="00802E4E"/>
    <w:rPr>
      <w:rFonts w:ascii="Arial" w:eastAsia="Times New Roman" w:hAnsi="Arial" w:cs="Arial"/>
      <w:b/>
      <w:sz w:val="22"/>
    </w:rPr>
  </w:style>
  <w:style w:type="character" w:customStyle="1" w:styleId="ListLabel121">
    <w:name w:val="ListLabel 121"/>
    <w:rsid w:val="00802E4E"/>
    <w:rPr>
      <w:rFonts w:ascii="Arial" w:eastAsia="Times New Roman" w:hAnsi="Arial" w:cs="Arial"/>
      <w:b/>
      <w:sz w:val="22"/>
    </w:rPr>
  </w:style>
  <w:style w:type="character" w:customStyle="1" w:styleId="ListLabel122">
    <w:name w:val="ListLabel 122"/>
    <w:rsid w:val="00802E4E"/>
    <w:rPr>
      <w:rFonts w:ascii="Arial" w:eastAsia="Times New Roman" w:hAnsi="Arial" w:cs="Arial"/>
      <w:b/>
      <w:sz w:val="22"/>
    </w:rPr>
  </w:style>
  <w:style w:type="character" w:customStyle="1" w:styleId="TitoloCarattere">
    <w:name w:val="Titolo Carattere"/>
    <w:rsid w:val="00802E4E"/>
    <w:rPr>
      <w:rFonts w:ascii="Cambria" w:eastAsia="Times New Roman" w:hAnsi="Cambria" w:cs="Cambria"/>
      <w:b/>
      <w:bCs/>
      <w:color w:val="000000"/>
      <w:kern w:val="2"/>
      <w:sz w:val="29"/>
      <w:szCs w:val="29"/>
      <w:lang w:bidi="hi-IN"/>
    </w:rPr>
  </w:style>
  <w:style w:type="character" w:customStyle="1" w:styleId="IntestazioneCarattere1">
    <w:name w:val="Intestazione Carattere1"/>
    <w:rsid w:val="00802E4E"/>
    <w:rPr>
      <w:rFonts w:ascii="Times New Roman" w:eastAsia="Times New Roman" w:hAnsi="Times New Roman" w:cs="Times New Roman"/>
      <w:color w:val="000000"/>
      <w:kern w:val="2"/>
      <w:sz w:val="21"/>
      <w:szCs w:val="21"/>
      <w:lang w:bidi="hi-IN"/>
    </w:rPr>
  </w:style>
  <w:style w:type="character" w:customStyle="1" w:styleId="TestofumettoCarattere1">
    <w:name w:val="Testo fumetto Carattere1"/>
    <w:rsid w:val="00802E4E"/>
    <w:rPr>
      <w:rFonts w:ascii="Tahoma" w:eastAsia="Times New Roman" w:hAnsi="Tahoma" w:cs="Tahoma"/>
      <w:color w:val="000000"/>
      <w:kern w:val="2"/>
      <w:sz w:val="14"/>
      <w:szCs w:val="14"/>
      <w:lang w:bidi="hi-IN"/>
    </w:rPr>
  </w:style>
  <w:style w:type="character" w:customStyle="1" w:styleId="Corpodeltesto3Carattere1">
    <w:name w:val="Corpo del testo 3 Carattere1"/>
    <w:rsid w:val="00802E4E"/>
    <w:rPr>
      <w:rFonts w:ascii="Times New Roman" w:eastAsia="Times New Roman" w:hAnsi="Times New Roman" w:cs="Times New Roman"/>
      <w:color w:val="000000"/>
      <w:kern w:val="2"/>
      <w:sz w:val="14"/>
      <w:szCs w:val="14"/>
      <w:lang w:bidi="hi-IN"/>
    </w:rPr>
  </w:style>
  <w:style w:type="character" w:customStyle="1" w:styleId="TestonormaleCarattere1">
    <w:name w:val="Testo normale Carattere1"/>
    <w:rsid w:val="00802E4E"/>
    <w:rPr>
      <w:rFonts w:ascii="Courier New" w:eastAsia="Times New Roman" w:hAnsi="Courier New" w:cs="Courier New"/>
      <w:color w:val="000000"/>
      <w:kern w:val="2"/>
      <w:sz w:val="18"/>
      <w:szCs w:val="18"/>
      <w:lang w:bidi="hi-IN"/>
    </w:rPr>
  </w:style>
  <w:style w:type="character" w:customStyle="1" w:styleId="ListLabel123">
    <w:name w:val="ListLabel 123"/>
    <w:rsid w:val="00802E4E"/>
    <w:rPr>
      <w:rFonts w:ascii="Arial" w:eastAsia="Times New Roman" w:hAnsi="Arial" w:cs="Arial"/>
      <w:b/>
      <w:sz w:val="22"/>
    </w:rPr>
  </w:style>
  <w:style w:type="character" w:customStyle="1" w:styleId="ListLabel124">
    <w:name w:val="ListLabel 124"/>
    <w:rsid w:val="00802E4E"/>
    <w:rPr>
      <w:rFonts w:eastAsia="Times New Roman"/>
    </w:rPr>
  </w:style>
  <w:style w:type="character" w:customStyle="1" w:styleId="ListLabel125">
    <w:name w:val="ListLabel 125"/>
    <w:rsid w:val="00802E4E"/>
    <w:rPr>
      <w:rFonts w:eastAsia="Times New Roman"/>
    </w:rPr>
  </w:style>
  <w:style w:type="character" w:customStyle="1" w:styleId="ListLabel126">
    <w:name w:val="ListLabel 126"/>
    <w:rsid w:val="00802E4E"/>
    <w:rPr>
      <w:rFonts w:eastAsia="Times New Roman"/>
    </w:rPr>
  </w:style>
  <w:style w:type="character" w:customStyle="1" w:styleId="ListLabel127">
    <w:name w:val="ListLabel 127"/>
    <w:rsid w:val="00802E4E"/>
    <w:rPr>
      <w:rFonts w:eastAsia="Times New Roman"/>
    </w:rPr>
  </w:style>
  <w:style w:type="character" w:customStyle="1" w:styleId="ListLabel128">
    <w:name w:val="ListLabel 128"/>
    <w:rsid w:val="00802E4E"/>
    <w:rPr>
      <w:rFonts w:eastAsia="Times New Roman"/>
    </w:rPr>
  </w:style>
  <w:style w:type="character" w:customStyle="1" w:styleId="ListLabel129">
    <w:name w:val="ListLabel 129"/>
    <w:rsid w:val="00802E4E"/>
    <w:rPr>
      <w:rFonts w:eastAsia="Times New Roman"/>
    </w:rPr>
  </w:style>
  <w:style w:type="character" w:customStyle="1" w:styleId="ListLabel130">
    <w:name w:val="ListLabel 130"/>
    <w:rsid w:val="00802E4E"/>
    <w:rPr>
      <w:rFonts w:eastAsia="Times New Roman"/>
    </w:rPr>
  </w:style>
  <w:style w:type="character" w:customStyle="1" w:styleId="ListLabel131">
    <w:name w:val="ListLabel 131"/>
    <w:rsid w:val="00802E4E"/>
    <w:rPr>
      <w:rFonts w:eastAsia="Times New Roman"/>
    </w:rPr>
  </w:style>
  <w:style w:type="character" w:customStyle="1" w:styleId="ListLabel132">
    <w:name w:val="ListLabel 132"/>
    <w:rsid w:val="00802E4E"/>
    <w:rPr>
      <w:rFonts w:eastAsia="Times New Roman"/>
    </w:rPr>
  </w:style>
  <w:style w:type="character" w:customStyle="1" w:styleId="ListLabel133">
    <w:name w:val="ListLabel 133"/>
    <w:rsid w:val="00802E4E"/>
    <w:rPr>
      <w:rFonts w:ascii="Arial" w:eastAsia="Times New Roman" w:hAnsi="Arial" w:cs="Arial"/>
      <w:b/>
      <w:sz w:val="22"/>
    </w:rPr>
  </w:style>
  <w:style w:type="character" w:customStyle="1" w:styleId="ListLabel134">
    <w:name w:val="ListLabel 134"/>
    <w:rsid w:val="00802E4E"/>
    <w:rPr>
      <w:rFonts w:ascii="Arial" w:eastAsia="Times New Roman" w:hAnsi="Arial" w:cs="Arial"/>
      <w:b/>
      <w:sz w:val="22"/>
    </w:rPr>
  </w:style>
  <w:style w:type="character" w:customStyle="1" w:styleId="TitoloCarattere1">
    <w:name w:val="Titolo Carattere1"/>
    <w:rsid w:val="00802E4E"/>
    <w:rPr>
      <w:rFonts w:ascii="Cambria" w:eastAsia="Times New Roman" w:hAnsi="Cambria" w:cs="Cambria"/>
      <w:b/>
      <w:bCs/>
      <w:color w:val="000000"/>
      <w:kern w:val="2"/>
      <w:sz w:val="29"/>
      <w:szCs w:val="29"/>
      <w:lang w:bidi="hi-IN"/>
    </w:rPr>
  </w:style>
  <w:style w:type="character" w:customStyle="1" w:styleId="IntestazioneCarattere2">
    <w:name w:val="Intestazione Carattere2"/>
    <w:rsid w:val="00802E4E"/>
    <w:rPr>
      <w:rFonts w:ascii="Times New Roman" w:eastAsia="Times New Roman" w:hAnsi="Times New Roman" w:cs="Times New Roman"/>
      <w:color w:val="000000"/>
      <w:kern w:val="2"/>
      <w:sz w:val="21"/>
      <w:szCs w:val="21"/>
      <w:lang w:bidi="hi-IN"/>
    </w:rPr>
  </w:style>
  <w:style w:type="character" w:customStyle="1" w:styleId="TestofumettoCarattere2">
    <w:name w:val="Testo fumetto Carattere2"/>
    <w:rsid w:val="00802E4E"/>
    <w:rPr>
      <w:rFonts w:ascii="Tahoma" w:eastAsia="Times New Roman" w:hAnsi="Tahoma" w:cs="Tahoma"/>
      <w:color w:val="000000"/>
      <w:kern w:val="2"/>
      <w:sz w:val="14"/>
      <w:szCs w:val="14"/>
      <w:lang w:bidi="hi-IN"/>
    </w:rPr>
  </w:style>
  <w:style w:type="character" w:customStyle="1" w:styleId="Corpodeltesto3Carattere2">
    <w:name w:val="Corpo del testo 3 Carattere2"/>
    <w:rsid w:val="00802E4E"/>
    <w:rPr>
      <w:rFonts w:ascii="Times New Roman" w:eastAsia="Times New Roman" w:hAnsi="Times New Roman" w:cs="Times New Roman"/>
      <w:color w:val="000000"/>
      <w:kern w:val="2"/>
      <w:sz w:val="14"/>
      <w:szCs w:val="14"/>
      <w:lang w:bidi="hi-IN"/>
    </w:rPr>
  </w:style>
  <w:style w:type="character" w:customStyle="1" w:styleId="TestonormaleCarattere2">
    <w:name w:val="Testo normale Carattere2"/>
    <w:rsid w:val="00802E4E"/>
    <w:rPr>
      <w:rFonts w:ascii="Courier New" w:eastAsia="Times New Roman" w:hAnsi="Courier New" w:cs="Courier New"/>
      <w:color w:val="000000"/>
      <w:kern w:val="2"/>
      <w:sz w:val="18"/>
      <w:szCs w:val="18"/>
      <w:lang w:bidi="hi-IN"/>
    </w:rPr>
  </w:style>
  <w:style w:type="character" w:customStyle="1" w:styleId="ListLabel135">
    <w:name w:val="ListLabel 135"/>
    <w:rsid w:val="00802E4E"/>
    <w:rPr>
      <w:rFonts w:ascii="Arial" w:eastAsia="Times New Roman" w:hAnsi="Arial" w:cs="Arial"/>
      <w:b/>
      <w:sz w:val="22"/>
    </w:rPr>
  </w:style>
  <w:style w:type="character" w:customStyle="1" w:styleId="ListLabel136">
    <w:name w:val="ListLabel 136"/>
    <w:rsid w:val="00802E4E"/>
    <w:rPr>
      <w:rFonts w:eastAsia="Times New Roman"/>
    </w:rPr>
  </w:style>
  <w:style w:type="character" w:customStyle="1" w:styleId="ListLabel137">
    <w:name w:val="ListLabel 137"/>
    <w:rsid w:val="00802E4E"/>
    <w:rPr>
      <w:rFonts w:eastAsia="Times New Roman"/>
    </w:rPr>
  </w:style>
  <w:style w:type="character" w:customStyle="1" w:styleId="ListLabel138">
    <w:name w:val="ListLabel 138"/>
    <w:rsid w:val="00802E4E"/>
    <w:rPr>
      <w:rFonts w:eastAsia="Times New Roman"/>
    </w:rPr>
  </w:style>
  <w:style w:type="character" w:customStyle="1" w:styleId="ListLabel139">
    <w:name w:val="ListLabel 139"/>
    <w:rsid w:val="00802E4E"/>
    <w:rPr>
      <w:rFonts w:eastAsia="Times New Roman"/>
    </w:rPr>
  </w:style>
  <w:style w:type="character" w:customStyle="1" w:styleId="ListLabel140">
    <w:name w:val="ListLabel 140"/>
    <w:rsid w:val="00802E4E"/>
    <w:rPr>
      <w:rFonts w:eastAsia="Times New Roman"/>
    </w:rPr>
  </w:style>
  <w:style w:type="character" w:customStyle="1" w:styleId="ListLabel141">
    <w:name w:val="ListLabel 141"/>
    <w:rsid w:val="00802E4E"/>
    <w:rPr>
      <w:rFonts w:eastAsia="Times New Roman"/>
    </w:rPr>
  </w:style>
  <w:style w:type="character" w:customStyle="1" w:styleId="ListLabel142">
    <w:name w:val="ListLabel 142"/>
    <w:rsid w:val="00802E4E"/>
    <w:rPr>
      <w:rFonts w:eastAsia="Times New Roman"/>
    </w:rPr>
  </w:style>
  <w:style w:type="character" w:customStyle="1" w:styleId="ListLabel143">
    <w:name w:val="ListLabel 143"/>
    <w:rsid w:val="00802E4E"/>
    <w:rPr>
      <w:rFonts w:eastAsia="Times New Roman"/>
    </w:rPr>
  </w:style>
  <w:style w:type="character" w:customStyle="1" w:styleId="ListLabel144">
    <w:name w:val="ListLabel 144"/>
    <w:rsid w:val="00802E4E"/>
    <w:rPr>
      <w:rFonts w:eastAsia="Times New Roman"/>
    </w:rPr>
  </w:style>
  <w:style w:type="character" w:customStyle="1" w:styleId="ListLabel145">
    <w:name w:val="ListLabel 145"/>
    <w:rsid w:val="00802E4E"/>
    <w:rPr>
      <w:rFonts w:ascii="Arial" w:eastAsia="Times New Roman" w:hAnsi="Arial" w:cs="Arial"/>
      <w:b/>
      <w:sz w:val="22"/>
    </w:rPr>
  </w:style>
  <w:style w:type="character" w:customStyle="1" w:styleId="ListLabel146">
    <w:name w:val="ListLabel 146"/>
    <w:rsid w:val="00802E4E"/>
    <w:rPr>
      <w:rFonts w:ascii="Arial" w:eastAsia="Times New Roman" w:hAnsi="Arial" w:cs="Arial"/>
      <w:b/>
      <w:sz w:val="22"/>
    </w:rPr>
  </w:style>
  <w:style w:type="character" w:customStyle="1" w:styleId="TitoloCarattere2">
    <w:name w:val="Titolo Carattere2"/>
    <w:rsid w:val="00802E4E"/>
    <w:rPr>
      <w:rFonts w:ascii="Cambria" w:eastAsia="Times New Roman" w:hAnsi="Cambria" w:cs="Cambria"/>
      <w:b/>
      <w:bCs/>
      <w:color w:val="000000"/>
      <w:kern w:val="2"/>
      <w:sz w:val="29"/>
      <w:szCs w:val="29"/>
      <w:lang w:bidi="hi-IN"/>
    </w:rPr>
  </w:style>
  <w:style w:type="character" w:customStyle="1" w:styleId="IntestazioneCarattere3">
    <w:name w:val="Intestazione Carattere3"/>
    <w:rsid w:val="00802E4E"/>
    <w:rPr>
      <w:rFonts w:ascii="Times New Roman" w:eastAsia="Times New Roman" w:hAnsi="Times New Roman" w:cs="Times New Roman"/>
      <w:color w:val="000000"/>
      <w:kern w:val="2"/>
      <w:sz w:val="21"/>
      <w:szCs w:val="21"/>
      <w:lang w:bidi="hi-IN"/>
    </w:rPr>
  </w:style>
  <w:style w:type="character" w:customStyle="1" w:styleId="TestofumettoCarattere3">
    <w:name w:val="Testo fumetto Carattere3"/>
    <w:rsid w:val="00802E4E"/>
    <w:rPr>
      <w:rFonts w:ascii="Tahoma" w:eastAsia="Times New Roman" w:hAnsi="Tahoma" w:cs="Tahoma"/>
      <w:color w:val="000000"/>
      <w:kern w:val="2"/>
      <w:sz w:val="14"/>
      <w:szCs w:val="14"/>
      <w:lang w:bidi="hi-IN"/>
    </w:rPr>
  </w:style>
  <w:style w:type="character" w:customStyle="1" w:styleId="Corpodeltesto3Carattere3">
    <w:name w:val="Corpo del testo 3 Carattere3"/>
    <w:rsid w:val="00802E4E"/>
    <w:rPr>
      <w:rFonts w:ascii="Times New Roman" w:eastAsia="Times New Roman" w:hAnsi="Times New Roman" w:cs="Times New Roman"/>
      <w:color w:val="000000"/>
      <w:kern w:val="2"/>
      <w:sz w:val="14"/>
      <w:szCs w:val="14"/>
      <w:lang w:bidi="hi-IN"/>
    </w:rPr>
  </w:style>
  <w:style w:type="character" w:customStyle="1" w:styleId="TestonormaleCarattere3">
    <w:name w:val="Testo normale Carattere3"/>
    <w:rsid w:val="00802E4E"/>
    <w:rPr>
      <w:rFonts w:ascii="Courier New" w:eastAsia="Times New Roman" w:hAnsi="Courier New" w:cs="Courier New"/>
      <w:color w:val="000000"/>
      <w:kern w:val="2"/>
      <w:sz w:val="18"/>
      <w:szCs w:val="18"/>
      <w:lang w:bidi="hi-IN"/>
    </w:rPr>
  </w:style>
  <w:style w:type="character" w:customStyle="1" w:styleId="ListLabel147">
    <w:name w:val="ListLabel 147"/>
    <w:rsid w:val="00802E4E"/>
    <w:rPr>
      <w:rFonts w:ascii="Arial" w:eastAsia="Times New Roman" w:hAnsi="Arial" w:cs="Arial"/>
      <w:b/>
      <w:sz w:val="22"/>
    </w:rPr>
  </w:style>
  <w:style w:type="character" w:customStyle="1" w:styleId="ListLabel148">
    <w:name w:val="ListLabel 148"/>
    <w:rsid w:val="00802E4E"/>
    <w:rPr>
      <w:rFonts w:eastAsia="Times New Roman"/>
    </w:rPr>
  </w:style>
  <w:style w:type="character" w:customStyle="1" w:styleId="ListLabel149">
    <w:name w:val="ListLabel 149"/>
    <w:rsid w:val="00802E4E"/>
    <w:rPr>
      <w:rFonts w:eastAsia="Times New Roman"/>
    </w:rPr>
  </w:style>
  <w:style w:type="character" w:customStyle="1" w:styleId="ListLabel150">
    <w:name w:val="ListLabel 150"/>
    <w:rsid w:val="00802E4E"/>
    <w:rPr>
      <w:rFonts w:eastAsia="Times New Roman"/>
    </w:rPr>
  </w:style>
  <w:style w:type="character" w:customStyle="1" w:styleId="ListLabel151">
    <w:name w:val="ListLabel 151"/>
    <w:rsid w:val="00802E4E"/>
    <w:rPr>
      <w:rFonts w:eastAsia="Times New Roman"/>
    </w:rPr>
  </w:style>
  <w:style w:type="character" w:customStyle="1" w:styleId="ListLabel152">
    <w:name w:val="ListLabel 152"/>
    <w:rsid w:val="00802E4E"/>
    <w:rPr>
      <w:rFonts w:eastAsia="Times New Roman"/>
    </w:rPr>
  </w:style>
  <w:style w:type="character" w:customStyle="1" w:styleId="ListLabel153">
    <w:name w:val="ListLabel 153"/>
    <w:rsid w:val="00802E4E"/>
    <w:rPr>
      <w:rFonts w:eastAsia="Times New Roman"/>
    </w:rPr>
  </w:style>
  <w:style w:type="character" w:customStyle="1" w:styleId="ListLabel154">
    <w:name w:val="ListLabel 154"/>
    <w:rsid w:val="00802E4E"/>
    <w:rPr>
      <w:rFonts w:eastAsia="Times New Roman"/>
    </w:rPr>
  </w:style>
  <w:style w:type="character" w:customStyle="1" w:styleId="ListLabel155">
    <w:name w:val="ListLabel 155"/>
    <w:rsid w:val="00802E4E"/>
    <w:rPr>
      <w:rFonts w:eastAsia="Times New Roman"/>
    </w:rPr>
  </w:style>
  <w:style w:type="character" w:customStyle="1" w:styleId="ListLabel156">
    <w:name w:val="ListLabel 156"/>
    <w:rsid w:val="00802E4E"/>
    <w:rPr>
      <w:rFonts w:eastAsia="Times New Roman"/>
    </w:rPr>
  </w:style>
  <w:style w:type="character" w:customStyle="1" w:styleId="ListLabel157">
    <w:name w:val="ListLabel 157"/>
    <w:rsid w:val="00802E4E"/>
    <w:rPr>
      <w:rFonts w:ascii="Arial" w:eastAsia="Times New Roman" w:hAnsi="Arial" w:cs="Arial"/>
      <w:b/>
      <w:sz w:val="22"/>
    </w:rPr>
  </w:style>
  <w:style w:type="character" w:customStyle="1" w:styleId="TitoloCarattere3">
    <w:name w:val="Titolo Carattere3"/>
    <w:rsid w:val="00802E4E"/>
    <w:rPr>
      <w:rFonts w:ascii="Cambria" w:eastAsia="Times New Roman" w:hAnsi="Cambria" w:cs="Cambria"/>
      <w:b/>
      <w:bCs/>
      <w:color w:val="000000"/>
      <w:kern w:val="2"/>
      <w:sz w:val="29"/>
      <w:szCs w:val="29"/>
      <w:lang w:bidi="hi-IN"/>
    </w:rPr>
  </w:style>
  <w:style w:type="character" w:customStyle="1" w:styleId="IntestazioneCarattere4">
    <w:name w:val="Intestazione Carattere4"/>
    <w:rsid w:val="00802E4E"/>
    <w:rPr>
      <w:rFonts w:ascii="Times New Roman" w:eastAsia="Times New Roman" w:hAnsi="Times New Roman" w:cs="Times New Roman"/>
      <w:color w:val="000000"/>
      <w:kern w:val="2"/>
      <w:sz w:val="21"/>
      <w:szCs w:val="21"/>
      <w:lang w:bidi="hi-IN"/>
    </w:rPr>
  </w:style>
  <w:style w:type="character" w:customStyle="1" w:styleId="TestofumettoCarattere4">
    <w:name w:val="Testo fumetto Carattere4"/>
    <w:rsid w:val="00802E4E"/>
    <w:rPr>
      <w:rFonts w:ascii="Tahoma" w:eastAsia="Times New Roman" w:hAnsi="Tahoma" w:cs="Tahoma"/>
      <w:color w:val="000000"/>
      <w:kern w:val="2"/>
      <w:sz w:val="14"/>
      <w:szCs w:val="14"/>
      <w:lang w:bidi="hi-IN"/>
    </w:rPr>
  </w:style>
  <w:style w:type="character" w:customStyle="1" w:styleId="Corpodeltesto3Carattere4">
    <w:name w:val="Corpo del testo 3 Carattere4"/>
    <w:rsid w:val="00802E4E"/>
    <w:rPr>
      <w:rFonts w:ascii="Times New Roman" w:eastAsia="Times New Roman" w:hAnsi="Times New Roman" w:cs="Times New Roman"/>
      <w:color w:val="000000"/>
      <w:kern w:val="2"/>
      <w:sz w:val="14"/>
      <w:szCs w:val="14"/>
      <w:lang w:bidi="hi-IN"/>
    </w:rPr>
  </w:style>
  <w:style w:type="character" w:customStyle="1" w:styleId="TestonormaleCarattere4">
    <w:name w:val="Testo normale Carattere4"/>
    <w:rsid w:val="00802E4E"/>
    <w:rPr>
      <w:rFonts w:ascii="Courier New" w:eastAsia="Times New Roman" w:hAnsi="Courier New" w:cs="Courier New"/>
      <w:color w:val="000000"/>
      <w:kern w:val="2"/>
      <w:sz w:val="18"/>
      <w:szCs w:val="18"/>
      <w:lang w:bidi="hi-IN"/>
    </w:rPr>
  </w:style>
  <w:style w:type="character" w:customStyle="1" w:styleId="ListLabel158">
    <w:name w:val="ListLabel 158"/>
    <w:rsid w:val="00802E4E"/>
    <w:rPr>
      <w:rFonts w:ascii="Arial" w:eastAsia="Times New Roman" w:hAnsi="Arial" w:cs="Arial"/>
      <w:b/>
      <w:sz w:val="22"/>
    </w:rPr>
  </w:style>
  <w:style w:type="character" w:customStyle="1" w:styleId="ListLabel159">
    <w:name w:val="ListLabel 159"/>
    <w:rsid w:val="00802E4E"/>
    <w:rPr>
      <w:rFonts w:eastAsia="Times New Roman"/>
    </w:rPr>
  </w:style>
  <w:style w:type="character" w:customStyle="1" w:styleId="ListLabel160">
    <w:name w:val="ListLabel 160"/>
    <w:rsid w:val="00802E4E"/>
    <w:rPr>
      <w:rFonts w:eastAsia="Times New Roman"/>
    </w:rPr>
  </w:style>
  <w:style w:type="character" w:customStyle="1" w:styleId="ListLabel161">
    <w:name w:val="ListLabel 161"/>
    <w:rsid w:val="00802E4E"/>
    <w:rPr>
      <w:rFonts w:eastAsia="Times New Roman"/>
    </w:rPr>
  </w:style>
  <w:style w:type="character" w:customStyle="1" w:styleId="ListLabel162">
    <w:name w:val="ListLabel 162"/>
    <w:rsid w:val="00802E4E"/>
    <w:rPr>
      <w:rFonts w:eastAsia="Times New Roman"/>
    </w:rPr>
  </w:style>
  <w:style w:type="character" w:customStyle="1" w:styleId="ListLabel163">
    <w:name w:val="ListLabel 163"/>
    <w:rsid w:val="00802E4E"/>
    <w:rPr>
      <w:rFonts w:eastAsia="Times New Roman"/>
    </w:rPr>
  </w:style>
  <w:style w:type="character" w:customStyle="1" w:styleId="ListLabel164">
    <w:name w:val="ListLabel 164"/>
    <w:rsid w:val="00802E4E"/>
    <w:rPr>
      <w:rFonts w:eastAsia="Times New Roman"/>
    </w:rPr>
  </w:style>
  <w:style w:type="character" w:customStyle="1" w:styleId="ListLabel165">
    <w:name w:val="ListLabel 165"/>
    <w:rsid w:val="00802E4E"/>
    <w:rPr>
      <w:rFonts w:eastAsia="Times New Roman"/>
    </w:rPr>
  </w:style>
  <w:style w:type="character" w:customStyle="1" w:styleId="ListLabel166">
    <w:name w:val="ListLabel 166"/>
    <w:rsid w:val="00802E4E"/>
    <w:rPr>
      <w:rFonts w:eastAsia="Times New Roman"/>
    </w:rPr>
  </w:style>
  <w:style w:type="character" w:customStyle="1" w:styleId="ListLabel167">
    <w:name w:val="ListLabel 167"/>
    <w:rsid w:val="00802E4E"/>
    <w:rPr>
      <w:rFonts w:eastAsia="Times New Roman"/>
    </w:rPr>
  </w:style>
  <w:style w:type="character" w:customStyle="1" w:styleId="TitoloCarattere4">
    <w:name w:val="Titolo Carattere4"/>
    <w:rsid w:val="00802E4E"/>
    <w:rPr>
      <w:rFonts w:ascii="Cambria" w:eastAsia="Times New Roman" w:hAnsi="Cambria" w:cs="Mangal"/>
      <w:b/>
      <w:bCs/>
      <w:color w:val="000000"/>
      <w:kern w:val="2"/>
      <w:sz w:val="29"/>
      <w:szCs w:val="29"/>
      <w:lang w:bidi="hi-IN"/>
    </w:rPr>
  </w:style>
  <w:style w:type="character" w:customStyle="1" w:styleId="IntestazioneCarattere5">
    <w:name w:val="Intestazione Carattere5"/>
    <w:rsid w:val="00802E4E"/>
    <w:rPr>
      <w:rFonts w:ascii="Times New Roman" w:eastAsia="Times New Roman" w:hAnsi="Times New Roman" w:cs="Mangal"/>
      <w:color w:val="000000"/>
      <w:kern w:val="2"/>
      <w:sz w:val="21"/>
      <w:szCs w:val="21"/>
      <w:lang w:bidi="hi-IN"/>
    </w:rPr>
  </w:style>
  <w:style w:type="character" w:customStyle="1" w:styleId="TestofumettoCarattere5">
    <w:name w:val="Testo fumetto Carattere5"/>
    <w:rsid w:val="00802E4E"/>
    <w:rPr>
      <w:rFonts w:ascii="Tahoma" w:hAnsi="Tahoma" w:cs="Mangal"/>
      <w:color w:val="000000"/>
      <w:kern w:val="2"/>
      <w:sz w:val="14"/>
      <w:szCs w:val="14"/>
      <w:lang w:bidi="hi-IN"/>
    </w:rPr>
  </w:style>
  <w:style w:type="character" w:customStyle="1" w:styleId="Corpodeltesto3Carattere5">
    <w:name w:val="Corpo del testo 3 Carattere5"/>
    <w:rsid w:val="00802E4E"/>
    <w:rPr>
      <w:rFonts w:ascii="Times New Roman" w:eastAsia="Times New Roman" w:hAnsi="Times New Roman" w:cs="Mangal"/>
      <w:color w:val="000000"/>
      <w:kern w:val="2"/>
      <w:sz w:val="14"/>
      <w:szCs w:val="14"/>
      <w:lang w:bidi="hi-IN"/>
    </w:rPr>
  </w:style>
  <w:style w:type="character" w:customStyle="1" w:styleId="TestonormaleCarattere5">
    <w:name w:val="Testo normale Carattere5"/>
    <w:rsid w:val="00802E4E"/>
    <w:rPr>
      <w:rFonts w:ascii="Courier New" w:hAnsi="Courier New" w:cs="Mangal"/>
      <w:color w:val="000000"/>
      <w:kern w:val="2"/>
      <w:sz w:val="18"/>
      <w:szCs w:val="18"/>
      <w:lang w:bidi="hi-IN"/>
    </w:rPr>
  </w:style>
  <w:style w:type="character" w:customStyle="1" w:styleId="st">
    <w:name w:val="st"/>
    <w:rsid w:val="00802E4E"/>
    <w:rPr>
      <w:rFonts w:cs="Times New Roman"/>
    </w:rPr>
  </w:style>
  <w:style w:type="character" w:styleId="Enfasicorsivo">
    <w:name w:val="Emphasis"/>
    <w:qFormat/>
    <w:rsid w:val="00802E4E"/>
    <w:rPr>
      <w:rFonts w:cs="Times New Roman"/>
      <w:i/>
      <w:iCs/>
    </w:rPr>
  </w:style>
  <w:style w:type="character" w:customStyle="1" w:styleId="WW8Num21z0">
    <w:name w:val="WW8Num21z0"/>
    <w:rsid w:val="00802E4E"/>
    <w:rPr>
      <w:rFonts w:ascii="Arial" w:hAnsi="Arial" w:cs="Arial" w:hint="default"/>
    </w:rPr>
  </w:style>
  <w:style w:type="character" w:customStyle="1" w:styleId="WW8Num22z0">
    <w:name w:val="WW8Num22z0"/>
    <w:rsid w:val="00802E4E"/>
    <w:rPr>
      <w:rFonts w:ascii="Arial" w:hAnsi="Arial" w:cs="Arial" w:hint="default"/>
      <w:sz w:val="22"/>
      <w:szCs w:val="22"/>
      <w:lang w:eastAsia="it-IT"/>
    </w:rPr>
  </w:style>
  <w:style w:type="paragraph" w:customStyle="1" w:styleId="Titolo10">
    <w:name w:val="Titolo1"/>
    <w:basedOn w:val="Normale"/>
    <w:next w:val="Corpotesto1"/>
    <w:rsid w:val="00802E4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Corpotesto1">
    <w:name w:val="Corpo testo1"/>
    <w:basedOn w:val="Normale"/>
    <w:rsid w:val="00802E4E"/>
    <w:pPr>
      <w:spacing w:after="120"/>
    </w:pPr>
    <w:rPr>
      <w:sz w:val="20"/>
      <w:szCs w:val="20"/>
      <w:lang w:bidi="ar-SA"/>
    </w:rPr>
  </w:style>
  <w:style w:type="paragraph" w:styleId="Elenco">
    <w:name w:val="List"/>
    <w:basedOn w:val="Corpotesto1"/>
    <w:rsid w:val="00802E4E"/>
  </w:style>
  <w:style w:type="paragraph" w:styleId="Didascalia">
    <w:name w:val="caption"/>
    <w:basedOn w:val="Normale"/>
    <w:qFormat/>
    <w:rsid w:val="00802E4E"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rsid w:val="00802E4E"/>
    <w:rPr>
      <w:lang w:bidi="ar-SA"/>
    </w:rPr>
  </w:style>
  <w:style w:type="paragraph" w:customStyle="1" w:styleId="DocumentMap">
    <w:name w:val="DocumentMap"/>
    <w:rsid w:val="00802E4E"/>
    <w:pPr>
      <w:suppressAutoHyphens/>
      <w:autoSpaceDE w:val="0"/>
      <w:spacing w:after="200" w:line="276" w:lineRule="auto"/>
    </w:pPr>
    <w:rPr>
      <w:rFonts w:cs="Liberation Serif"/>
      <w:color w:val="000000"/>
      <w:kern w:val="2"/>
      <w:sz w:val="22"/>
      <w:szCs w:val="22"/>
      <w:lang w:eastAsia="zh-CN" w:bidi="hi-IN"/>
    </w:rPr>
  </w:style>
  <w:style w:type="paragraph" w:styleId="Titolo">
    <w:name w:val="Title"/>
    <w:basedOn w:val="Normale"/>
    <w:next w:val="Corpotesto1"/>
    <w:qFormat/>
    <w:rsid w:val="00802E4E"/>
    <w:pPr>
      <w:keepNext/>
      <w:spacing w:before="240" w:after="120"/>
    </w:pPr>
    <w:rPr>
      <w:rFonts w:ascii="Liberation Sans" w:hAnsi="Liberation Sans" w:cs="Liberation Sans"/>
      <w:sz w:val="28"/>
      <w:szCs w:val="28"/>
      <w:lang w:bidi="ar-SA"/>
    </w:rPr>
  </w:style>
  <w:style w:type="paragraph" w:styleId="Intestazione">
    <w:name w:val="header"/>
    <w:basedOn w:val="Normale"/>
    <w:rsid w:val="00802E4E"/>
    <w:pPr>
      <w:tabs>
        <w:tab w:val="center" w:pos="4819"/>
        <w:tab w:val="right" w:pos="9638"/>
      </w:tabs>
    </w:pPr>
    <w:rPr>
      <w:lang w:bidi="ar-SA"/>
    </w:rPr>
  </w:style>
  <w:style w:type="paragraph" w:customStyle="1" w:styleId="Pie8e8e8e8e8dipagina">
    <w:name w:val="Pièe8e8e8e8e8 di pagina"/>
    <w:basedOn w:val="Normale"/>
    <w:rsid w:val="00802E4E"/>
    <w:pPr>
      <w:tabs>
        <w:tab w:val="center" w:pos="4819"/>
        <w:tab w:val="right" w:pos="9638"/>
      </w:tabs>
    </w:pPr>
    <w:rPr>
      <w:lang w:bidi="ar-SA"/>
    </w:rPr>
  </w:style>
  <w:style w:type="paragraph" w:styleId="Testofumetto">
    <w:name w:val="Balloon Text"/>
    <w:basedOn w:val="Normale"/>
    <w:rsid w:val="00802E4E"/>
    <w:rPr>
      <w:rFonts w:ascii="Tahoma" w:hAnsi="Tahoma" w:cs="Tahoma"/>
      <w:sz w:val="16"/>
      <w:szCs w:val="16"/>
      <w:lang w:bidi="ar-SA"/>
    </w:rPr>
  </w:style>
  <w:style w:type="paragraph" w:customStyle="1" w:styleId="Corpodeltesto31">
    <w:name w:val="Corpo del testo 31"/>
    <w:basedOn w:val="Normale"/>
    <w:rsid w:val="00802E4E"/>
    <w:pPr>
      <w:spacing w:after="120"/>
    </w:pPr>
    <w:rPr>
      <w:sz w:val="16"/>
      <w:szCs w:val="16"/>
      <w:lang w:bidi="ar-SA"/>
    </w:rPr>
  </w:style>
  <w:style w:type="paragraph" w:customStyle="1" w:styleId="Testonormale2">
    <w:name w:val="Testo normale2"/>
    <w:basedOn w:val="Normale"/>
    <w:rsid w:val="00802E4E"/>
    <w:rPr>
      <w:rFonts w:ascii="Courier New" w:hAnsi="Courier New" w:cs="Courier New"/>
      <w:sz w:val="20"/>
      <w:szCs w:val="20"/>
      <w:lang w:bidi="ar-SA"/>
    </w:rPr>
  </w:style>
  <w:style w:type="paragraph" w:customStyle="1" w:styleId="Testonormale1">
    <w:name w:val="Testo normale1"/>
    <w:basedOn w:val="Normale"/>
    <w:rsid w:val="00802E4E"/>
    <w:rPr>
      <w:rFonts w:ascii="Courier New" w:hAnsi="Courier New" w:cs="Courier New"/>
      <w:sz w:val="20"/>
      <w:szCs w:val="20"/>
      <w:lang w:bidi="ar-SA"/>
    </w:rPr>
  </w:style>
  <w:style w:type="paragraph" w:customStyle="1" w:styleId="p27">
    <w:name w:val="p27"/>
    <w:basedOn w:val="Normale"/>
    <w:rsid w:val="00802E4E"/>
    <w:pPr>
      <w:tabs>
        <w:tab w:val="left" w:pos="3280"/>
      </w:tabs>
      <w:spacing w:line="280" w:lineRule="atLeast"/>
      <w:ind w:left="160"/>
      <w:jc w:val="both"/>
    </w:pPr>
    <w:rPr>
      <w:lang w:bidi="ar-SA"/>
    </w:rPr>
  </w:style>
  <w:style w:type="paragraph" w:customStyle="1" w:styleId="p37">
    <w:name w:val="p37"/>
    <w:basedOn w:val="Normale"/>
    <w:rsid w:val="00802E4E"/>
    <w:pPr>
      <w:tabs>
        <w:tab w:val="left" w:pos="8264"/>
      </w:tabs>
      <w:spacing w:line="280" w:lineRule="atLeast"/>
      <w:ind w:left="608" w:hanging="432"/>
      <w:jc w:val="both"/>
    </w:pPr>
    <w:rPr>
      <w:lang w:bidi="ar-SA"/>
    </w:rPr>
  </w:style>
  <w:style w:type="paragraph" w:customStyle="1" w:styleId="sche4">
    <w:name w:val="sche_4"/>
    <w:rsid w:val="00802E4E"/>
    <w:pPr>
      <w:suppressAutoHyphens/>
      <w:autoSpaceDE w:val="0"/>
      <w:jc w:val="both"/>
    </w:pPr>
    <w:rPr>
      <w:rFonts w:ascii="Helvetica" w:hAnsi="Helvetica" w:cs="Helvetica"/>
      <w:color w:val="000000"/>
      <w:kern w:val="2"/>
      <w:lang w:val="en-US" w:eastAsia="zh-CN" w:bidi="hi-IN"/>
    </w:rPr>
  </w:style>
  <w:style w:type="paragraph" w:customStyle="1" w:styleId="p29">
    <w:name w:val="p29"/>
    <w:basedOn w:val="Normale"/>
    <w:rsid w:val="00802E4E"/>
    <w:pPr>
      <w:tabs>
        <w:tab w:val="left" w:pos="720"/>
      </w:tabs>
      <w:spacing w:line="280" w:lineRule="atLeast"/>
      <w:jc w:val="both"/>
    </w:pPr>
    <w:rPr>
      <w:lang w:bidi="ar-SA"/>
    </w:rPr>
  </w:style>
  <w:style w:type="paragraph" w:customStyle="1" w:styleId="Pie8e8e8e8dipagina">
    <w:name w:val="Pièe8e8e8e8 di pagina"/>
    <w:basedOn w:val="Normale"/>
    <w:rsid w:val="00802E4E"/>
  </w:style>
  <w:style w:type="paragraph" w:customStyle="1" w:styleId="Pie8e8e8dipagina">
    <w:name w:val="Pièe8e8e8 di pagina"/>
    <w:basedOn w:val="Normale"/>
    <w:rsid w:val="00802E4E"/>
  </w:style>
  <w:style w:type="paragraph" w:customStyle="1" w:styleId="Pie8e8dipagina">
    <w:name w:val="Pièe8e8 di pagina"/>
    <w:basedOn w:val="Normale"/>
    <w:rsid w:val="00802E4E"/>
  </w:style>
  <w:style w:type="paragraph" w:customStyle="1" w:styleId="Pie8dipagina">
    <w:name w:val="Pièe8 di pagina"/>
    <w:basedOn w:val="Normale"/>
    <w:rsid w:val="00802E4E"/>
  </w:style>
  <w:style w:type="paragraph" w:customStyle="1" w:styleId="Testodelblocco1">
    <w:name w:val="Testo del blocco1"/>
    <w:basedOn w:val="Normale"/>
    <w:rsid w:val="00802E4E"/>
    <w:pPr>
      <w:suppressAutoHyphens w:val="0"/>
      <w:autoSpaceDE/>
      <w:ind w:left="1080" w:right="1178"/>
      <w:jc w:val="both"/>
    </w:pPr>
    <w:rPr>
      <w:rFonts w:cs="Times New Roman"/>
      <w:color w:val="auto"/>
      <w:kern w:val="0"/>
      <w:lang w:bidi="ar-SA"/>
    </w:rPr>
  </w:style>
  <w:style w:type="paragraph" w:styleId="Pidipagina">
    <w:name w:val="footer"/>
    <w:basedOn w:val="Normale"/>
    <w:link w:val="PidipaginaCarattere"/>
    <w:uiPriority w:val="99"/>
    <w:rsid w:val="00802E4E"/>
    <w:pPr>
      <w:suppressLineNumbers/>
      <w:tabs>
        <w:tab w:val="center" w:pos="4819"/>
        <w:tab w:val="right" w:pos="9638"/>
      </w:tabs>
    </w:pPr>
  </w:style>
  <w:style w:type="character" w:customStyle="1" w:styleId="FontStyle20">
    <w:name w:val="Font Style20"/>
    <w:rsid w:val="007D5071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customStyle="1" w:styleId="Paragrafoelenco1">
    <w:name w:val="Paragrafo elenco1"/>
    <w:basedOn w:val="Normale"/>
    <w:rsid w:val="004A7ED7"/>
    <w:pPr>
      <w:autoSpaceDE/>
      <w:ind w:left="720"/>
    </w:pPr>
    <w:rPr>
      <w:rFonts w:ascii="Arial Narrow" w:hAnsi="Arial Narrow" w:cs="Arial Narrow"/>
      <w:color w:val="auto"/>
      <w:kern w:val="0"/>
      <w:sz w:val="20"/>
      <w:lang w:bidi="ar-SA"/>
    </w:rPr>
  </w:style>
  <w:style w:type="paragraph" w:styleId="Paragrafoelenco">
    <w:name w:val="List Paragraph"/>
    <w:basedOn w:val="Normale"/>
    <w:qFormat/>
    <w:rsid w:val="004A7ED7"/>
    <w:pPr>
      <w:autoSpaceDE/>
      <w:ind w:left="708"/>
    </w:pPr>
    <w:rPr>
      <w:rFonts w:cs="Times New Roman"/>
      <w:color w:val="auto"/>
      <w:kern w:val="0"/>
      <w:lang w:bidi="ar-SA"/>
    </w:rPr>
  </w:style>
  <w:style w:type="paragraph" w:customStyle="1" w:styleId="TableParagraph">
    <w:name w:val="Table Paragraph"/>
    <w:basedOn w:val="Normale"/>
    <w:rsid w:val="004A7ED7"/>
    <w:pPr>
      <w:autoSpaceDE/>
    </w:pPr>
    <w:rPr>
      <w:rFonts w:cs="Times New Roman"/>
      <w:color w:val="auto"/>
      <w:kern w:val="0"/>
      <w:lang w:bidi="ar-SA"/>
    </w:rPr>
  </w:style>
  <w:style w:type="paragraph" w:customStyle="1" w:styleId="Default">
    <w:name w:val="Default"/>
    <w:rsid w:val="00084A8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8593B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kern w:val="0"/>
      <w:lang w:eastAsia="it-IT" w:bidi="ar-SA"/>
    </w:rPr>
  </w:style>
  <w:style w:type="paragraph" w:customStyle="1" w:styleId="Predefinito">
    <w:name w:val="Predefinito"/>
    <w:uiPriority w:val="99"/>
    <w:rsid w:val="006849FB"/>
    <w:pPr>
      <w:widowControl w:val="0"/>
      <w:autoSpaceDE w:val="0"/>
      <w:autoSpaceDN w:val="0"/>
      <w:adjustRightInd w:val="0"/>
    </w:pPr>
    <w:rPr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1"/>
    <w:rsid w:val="0037039D"/>
    <w:pPr>
      <w:autoSpaceDE/>
      <w:spacing w:after="120"/>
    </w:pPr>
    <w:rPr>
      <w:rFonts w:cs="Times New Roman"/>
      <w:color w:val="auto"/>
      <w:kern w:val="0"/>
      <w:lang w:bidi="ar-SA"/>
    </w:rPr>
  </w:style>
  <w:style w:type="character" w:customStyle="1" w:styleId="CorpotestoCarattere1">
    <w:name w:val="Corpo testo Carattere1"/>
    <w:basedOn w:val="Carpredefinitoparagrafo"/>
    <w:link w:val="Corpotesto"/>
    <w:rsid w:val="0037039D"/>
    <w:rPr>
      <w:sz w:val="24"/>
      <w:szCs w:val="24"/>
      <w:lang w:eastAsia="zh-CN"/>
    </w:rPr>
  </w:style>
  <w:style w:type="paragraph" w:customStyle="1" w:styleId="Paragrafoelenco2">
    <w:name w:val="Paragrafo elenco2"/>
    <w:basedOn w:val="Normale"/>
    <w:qFormat/>
    <w:rsid w:val="004F170B"/>
    <w:pPr>
      <w:autoSpaceDE/>
      <w:ind w:left="720"/>
    </w:pPr>
    <w:rPr>
      <w:rFonts w:ascii="Arial Narrow" w:hAnsi="Arial Narrow" w:cs="Arial Narrow"/>
      <w:color w:val="auto"/>
      <w:kern w:val="0"/>
      <w:sz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16F"/>
    <w:rPr>
      <w:rFonts w:cs="Liberation Serif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8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D0082-221F-4B12-A43F-6453E340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3459</CharactersWithSpaces>
  <SharedDoc>false</SharedDoc>
  <HLinks>
    <vt:vector size="12" baseType="variant">
      <vt:variant>
        <vt:i4>7536733</vt:i4>
      </vt:variant>
      <vt:variant>
        <vt:i4>3</vt:i4>
      </vt:variant>
      <vt:variant>
        <vt:i4>0</vt:i4>
      </vt:variant>
      <vt:variant>
        <vt:i4>5</vt:i4>
      </vt:variant>
      <vt:variant>
        <vt:lpwstr>mailto:boxxapps@legalmail.it</vt:lpwstr>
      </vt:variant>
      <vt:variant>
        <vt:lpwstr/>
      </vt:variant>
      <vt:variant>
        <vt:i4>3276880</vt:i4>
      </vt:variant>
      <vt:variant>
        <vt:i4>0</vt:i4>
      </vt:variant>
      <vt:variant>
        <vt:i4>0</vt:i4>
      </vt:variant>
      <vt:variant>
        <vt:i4>5</vt:i4>
      </vt:variant>
      <vt:variant>
        <vt:lpwstr>mailto:servizisociali@comune.pordenone.it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orzan.d</dc:creator>
  <cp:lastModifiedBy>Bazzo Stefano</cp:lastModifiedBy>
  <cp:revision>11</cp:revision>
  <cp:lastPrinted>2023-04-07T06:11:00Z</cp:lastPrinted>
  <dcterms:created xsi:type="dcterms:W3CDTF">2023-03-20T12:48:00Z</dcterms:created>
  <dcterms:modified xsi:type="dcterms:W3CDTF">2023-04-07T08:18:00Z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Goz Paola</vt:lpwstr>
  </property>
</Properties>
</file>